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4E310B00" w:rsidR="000470C1" w:rsidRPr="00B67811" w:rsidRDefault="00B6781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0470C1" w:rsidRPr="00B67811">
        <w:rPr>
          <w:rFonts w:ascii="Arial" w:hAnsi="Arial" w:cs="Arial"/>
          <w:i/>
          <w:sz w:val="20"/>
          <w:szCs w:val="20"/>
        </w:rPr>
        <w:t xml:space="preserve">Obrazac </w:t>
      </w:r>
      <w:r w:rsidR="001173D1" w:rsidRPr="00B67811">
        <w:rPr>
          <w:rFonts w:ascii="Arial" w:hAnsi="Arial" w:cs="Arial"/>
          <w:i/>
          <w:sz w:val="20"/>
          <w:szCs w:val="20"/>
        </w:rPr>
        <w:t>2</w:t>
      </w:r>
      <w:r w:rsidR="0000550F" w:rsidRPr="00B67811">
        <w:rPr>
          <w:rFonts w:ascii="Arial" w:hAnsi="Arial" w:cs="Arial"/>
          <w:i/>
          <w:sz w:val="20"/>
          <w:szCs w:val="20"/>
        </w:rPr>
        <w:t>.</w:t>
      </w:r>
      <w:r w:rsidR="00C01AC4" w:rsidRPr="00B67811">
        <w:rPr>
          <w:rFonts w:ascii="Arial" w:hAnsi="Arial" w:cs="Arial"/>
          <w:i/>
          <w:sz w:val="20"/>
          <w:szCs w:val="20"/>
        </w:rPr>
        <w:t xml:space="preserve"> </w:t>
      </w:r>
      <w:r w:rsidRPr="00B67811">
        <w:rPr>
          <w:rFonts w:ascii="Arial" w:hAnsi="Arial" w:cs="Arial"/>
          <w:i/>
          <w:sz w:val="20"/>
          <w:szCs w:val="20"/>
        </w:rPr>
        <w:t>Subvencija nabavke opreme</w:t>
      </w: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7C014E96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B67811">
        <w:rPr>
          <w:rFonts w:ascii="Arial" w:hAnsi="Arial" w:cs="Arial"/>
          <w:b/>
          <w:sz w:val="22"/>
          <w:szCs w:val="22"/>
        </w:rPr>
        <w:t xml:space="preserve">2. </w:t>
      </w:r>
      <w:r w:rsidR="00BE5D2C" w:rsidRPr="00BE5D2C">
        <w:rPr>
          <w:rFonts w:ascii="Arial" w:hAnsi="Arial" w:cs="Arial"/>
          <w:b/>
          <w:bCs/>
          <w:sz w:val="22"/>
          <w:szCs w:val="22"/>
        </w:rPr>
        <w:t>Subvencija nabavke opreme</w:t>
      </w: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640938" w:rsidRPr="000C4BCA" w14:paraId="55AC4A01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858AB1" w14:textId="77777777" w:rsidR="00640938" w:rsidRDefault="00640938" w:rsidP="00640938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6DE63BE7" w14:textId="35265C4D" w:rsidR="00640938" w:rsidRDefault="00640938" w:rsidP="00640938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9510A5" w14:textId="77777777" w:rsidR="00640938" w:rsidRPr="005C4741" w:rsidRDefault="0064093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78D474E0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BE5D2C">
              <w:rPr>
                <w:rFonts w:ascii="Arial" w:eastAsia="Calibri" w:hAnsi="Arial" w:cs="Arial"/>
                <w:b/>
                <w:bCs/>
              </w:rPr>
              <w:t>2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1922A51A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4769FB">
              <w:rPr>
                <w:rFonts w:ascii="Arial" w:eastAsia="Calibri" w:hAnsi="Arial" w:cs="Arial"/>
                <w:bCs/>
                <w:sz w:val="22"/>
                <w:szCs w:val="22"/>
              </w:rPr>
              <w:t>2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EF6D149" w14:textId="7DD25166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0E380D5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F8910B7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2DA6402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9BFA87E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8FBDAB3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07F146E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37D224E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50441D2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29A2BEC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BC5B014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58443CA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9050ABC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5BA1618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581BEC5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0326A4D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67D3AA6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5422533" w14:textId="77777777" w:rsidR="00B50350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B50350" w:rsidRPr="00B95326" w:rsidRDefault="00B503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7B23A611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 xml:space="preserve">Mjeru </w:t>
            </w:r>
            <w:r w:rsidR="00640938">
              <w:rPr>
                <w:rFonts w:ascii="Arial" w:hAnsi="Arial" w:cs="Arial"/>
                <w:b/>
              </w:rPr>
              <w:t>2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1FE4B" w14:textId="77777777" w:rsidR="00B23877" w:rsidRPr="00EF21BF" w:rsidRDefault="00B23877" w:rsidP="00693869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  <w:p w14:paraId="73655FC8" w14:textId="1735E542" w:rsidR="004C6162" w:rsidRPr="00522541" w:rsidRDefault="00B23877" w:rsidP="007369C4">
            <w:pPr>
              <w:ind w:right="-114"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 w:rsidR="00841CA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točki II. Mjere i kriteriji dodjele subvencija </w:t>
            </w:r>
            <w:r w:rsidR="008F6350">
              <w:rPr>
                <w:rFonts w:ascii="Arial" w:eastAsia="Calibri" w:hAnsi="Arial" w:cs="Arial"/>
                <w:bCs/>
                <w:sz w:val="20"/>
                <w:szCs w:val="20"/>
              </w:rPr>
              <w:t>Javnog poziva gospodarskim subjektima za poticanje poduzetništva Općine Kostrena u 2025. godini, s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 w:rsidR="007369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08472F">
              <w:rPr>
                <w:rFonts w:ascii="Arial" w:eastAsia="Calibri" w:hAnsi="Arial" w:cs="Arial"/>
                <w:b/>
                <w:sz w:val="20"/>
                <w:szCs w:val="20"/>
              </w:rPr>
              <w:t>2.700,00</w:t>
            </w:r>
            <w:r w:rsidR="008F6350" w:rsidRPr="00736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369C4"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72ABB496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08472F">
              <w:rPr>
                <w:rFonts w:ascii="Arial" w:hAnsi="Arial" w:cs="Arial"/>
              </w:rPr>
              <w:t>2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90ECBE" w14:textId="3F3E2D55" w:rsidR="00EC3576" w:rsidRPr="00C018F2" w:rsidRDefault="00EC3576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 xml:space="preserve">Preslika računa za </w:t>
            </w:r>
            <w:r w:rsidR="00D50B8C">
              <w:rPr>
                <w:rFonts w:ascii="Arial" w:hAnsi="Arial" w:cs="Arial"/>
                <w:b/>
              </w:rPr>
              <w:t>nabavku opreme</w:t>
            </w:r>
          </w:p>
          <w:p w14:paraId="2C4AE5DA" w14:textId="10378FB6" w:rsidR="0001088F" w:rsidRPr="005A045E" w:rsidRDefault="0001088F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0A52" w:rsidRPr="00030EF0" w14:paraId="6DDE42F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AA0D6F" w14:textId="2AF8C31D" w:rsidR="00180A52" w:rsidRPr="00C018F2" w:rsidRDefault="00180A52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Dokaz o izvršenom plaćanju troškova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2323D" w14:textId="77777777" w:rsidR="00180A52" w:rsidRPr="00030EF0" w:rsidRDefault="00180A5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4D8" w:rsidRPr="00030EF0" w14:paraId="0104EA60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5649400" w14:textId="43CFC8AE" w:rsidR="008164D8" w:rsidRPr="00C018F2" w:rsidRDefault="008164D8" w:rsidP="00EC3576">
            <w:pPr>
              <w:rPr>
                <w:rFonts w:ascii="Arial" w:hAnsi="Arial" w:cs="Arial"/>
                <w:b/>
              </w:rPr>
            </w:pPr>
            <w:r w:rsidRPr="008164D8">
              <w:rPr>
                <w:rFonts w:ascii="Arial" w:hAnsi="Arial" w:cs="Arial"/>
                <w:b/>
              </w:rPr>
              <w:t>Izvadak iz knjigovodstvene evidencije kojim se dokazuje upis kupljene opreme u osnovna sredstava  trgovačkog društva, obrta, OPG-a ili slobodnog zanimanja ili Obrazac P (primjenjivo za paušalne obrte)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8EA2B6" w14:textId="77777777" w:rsidR="008164D8" w:rsidRPr="00030EF0" w:rsidRDefault="008164D8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D2F50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16BBC"/>
    <w:rsid w:val="006270DE"/>
    <w:rsid w:val="00633A47"/>
    <w:rsid w:val="0063466C"/>
    <w:rsid w:val="00640938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C642E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0350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0911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9</cp:revision>
  <cp:lastPrinted>2024-05-20T09:44:00Z</cp:lastPrinted>
  <dcterms:created xsi:type="dcterms:W3CDTF">2025-04-29T11:26:00Z</dcterms:created>
  <dcterms:modified xsi:type="dcterms:W3CDTF">2025-04-30T07:13:00Z</dcterms:modified>
</cp:coreProperties>
</file>