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AA64C" w14:textId="1062A509" w:rsidR="00790882" w:rsidRPr="00790882" w:rsidRDefault="000470C1" w:rsidP="00790882">
      <w:pPr>
        <w:tabs>
          <w:tab w:val="left" w:pos="1134"/>
        </w:tabs>
        <w:ind w:left="4962" w:right="16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B67811">
        <w:rPr>
          <w:rFonts w:ascii="Arial" w:hAnsi="Arial" w:cs="Arial"/>
          <w:i/>
          <w:sz w:val="20"/>
          <w:szCs w:val="20"/>
        </w:rPr>
        <w:t xml:space="preserve">Obrazac </w:t>
      </w:r>
      <w:r w:rsidR="00A24919">
        <w:rPr>
          <w:rFonts w:ascii="Arial" w:hAnsi="Arial" w:cs="Arial"/>
          <w:i/>
          <w:sz w:val="20"/>
          <w:szCs w:val="20"/>
        </w:rPr>
        <w:t>4.</w:t>
      </w:r>
      <w:r w:rsidR="00C01AC4" w:rsidRPr="00B67811">
        <w:rPr>
          <w:rFonts w:ascii="Arial" w:hAnsi="Arial" w:cs="Arial"/>
          <w:i/>
          <w:sz w:val="20"/>
          <w:szCs w:val="20"/>
        </w:rPr>
        <w:t xml:space="preserve"> </w:t>
      </w:r>
      <w:r w:rsidR="00A24919" w:rsidRPr="00A24919">
        <w:rPr>
          <w:rFonts w:ascii="Arial" w:hAnsi="Arial" w:cs="Arial"/>
          <w:i/>
          <w:sz w:val="20"/>
          <w:szCs w:val="20"/>
        </w:rPr>
        <w:t>Subvencija za novo zapošljavanje i samozapošljavanje osoba do 30 godina starosti i osoba s invaliditetom na neodređeno vrijeme</w:t>
      </w:r>
    </w:p>
    <w:p w14:paraId="2A2DD673" w14:textId="6AAA683B" w:rsidR="000470C1" w:rsidRPr="00B67811" w:rsidRDefault="000470C1" w:rsidP="000C4BCA">
      <w:pPr>
        <w:tabs>
          <w:tab w:val="left" w:pos="1134"/>
        </w:tabs>
        <w:ind w:left="4962" w:right="16"/>
        <w:jc w:val="both"/>
        <w:rPr>
          <w:rFonts w:ascii="Arial" w:hAnsi="Arial" w:cs="Arial"/>
          <w:i/>
          <w:sz w:val="20"/>
          <w:szCs w:val="20"/>
        </w:rPr>
      </w:pPr>
    </w:p>
    <w:p w14:paraId="3B88B74B" w14:textId="77777777" w:rsidR="000470C1" w:rsidRPr="000C4BCA" w:rsidRDefault="000470C1" w:rsidP="000C4BCA">
      <w:pPr>
        <w:tabs>
          <w:tab w:val="left" w:pos="1134"/>
        </w:tabs>
        <w:ind w:left="4962" w:right="16"/>
        <w:jc w:val="both"/>
        <w:rPr>
          <w:rFonts w:ascii="Arial" w:hAnsi="Arial" w:cs="Arial"/>
          <w:i/>
          <w:sz w:val="20"/>
          <w:szCs w:val="20"/>
        </w:rPr>
      </w:pPr>
    </w:p>
    <w:p w14:paraId="06EC96F6" w14:textId="610D0EF7" w:rsidR="000470C1" w:rsidRPr="000C4BCA" w:rsidRDefault="000470C1" w:rsidP="000470C1">
      <w:pPr>
        <w:tabs>
          <w:tab w:val="left" w:pos="1134"/>
          <w:tab w:val="left" w:pos="5670"/>
        </w:tabs>
        <w:ind w:left="5670" w:right="16"/>
        <w:jc w:val="both"/>
        <w:rPr>
          <w:rFonts w:ascii="Arial" w:hAnsi="Arial" w:cs="Arial"/>
          <w:i/>
          <w:sz w:val="6"/>
          <w:szCs w:val="6"/>
        </w:rPr>
      </w:pPr>
    </w:p>
    <w:p w14:paraId="3D67FF42" w14:textId="4D03FC1C" w:rsidR="000470C1" w:rsidRPr="000C4BCA" w:rsidRDefault="0063466C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  <w:r w:rsidRPr="000C4BCA">
        <w:rPr>
          <w:i/>
          <w:noProof/>
          <w:lang w:eastAsia="hr-HR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54CC6B77" wp14:editId="26C0E91D">
                <wp:simplePos x="0" y="0"/>
                <wp:positionH relativeFrom="column">
                  <wp:posOffset>-436245</wp:posOffset>
                </wp:positionH>
                <wp:positionV relativeFrom="paragraph">
                  <wp:posOffset>95250</wp:posOffset>
                </wp:positionV>
                <wp:extent cx="3260725" cy="859790"/>
                <wp:effectExtent l="0" t="0" r="0" b="0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859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786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</w:tblGrid>
                            <w:tr w:rsidR="000470C1" w14:paraId="3F4F1FA9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1550295A" w14:textId="1324DC75" w:rsidR="000470C1" w:rsidRDefault="0063466C" w:rsidP="0063466C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 w:rsidRPr="0063466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D3008B" wp14:editId="696F686C">
                                        <wp:extent cx="322456" cy="390708"/>
                                        <wp:effectExtent l="0" t="0" r="1905" b="0"/>
                                        <wp:docPr id="612930669" name="Slika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0485" cy="4004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C0692" w14:paraId="63E3911D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597E788D" w14:textId="40A43E3E" w:rsidR="003C0692" w:rsidRP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069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OPĆINA  KOSTRENA</w:t>
                                  </w:r>
                                </w:p>
                              </w:tc>
                            </w:tr>
                            <w:tr w:rsidR="003C0692" w14:paraId="1CDF1348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2C42E1D9" w14:textId="7EBFF465" w:rsidR="003C0692" w:rsidRP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C069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 w:rsidRPr="003C069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Upravni odjel za financije i gospodarstvo</w:t>
                                  </w:r>
                                </w:p>
                              </w:tc>
                            </w:tr>
                            <w:tr w:rsidR="003C0692" w14:paraId="21880F40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7AF4EF2A" w14:textId="69AA0CCC" w:rsid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 w:rsidRPr="002973FE">
                                    <w:rPr>
                                      <w:b/>
                                      <w:szCs w:val="22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</w:tbl>
                          <w:p w14:paraId="7BBDE0CA" w14:textId="77777777" w:rsidR="000470C1" w:rsidRDefault="000470C1" w:rsidP="000470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C6B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4.35pt;margin-top:7.5pt;width:256.75pt;height:67.7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4786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</w:tblGrid>
                      <w:tr w:rsidR="000470C1" w14:paraId="3F4F1FA9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1550295A" w14:textId="1324DC75" w:rsidR="000470C1" w:rsidRDefault="0063466C" w:rsidP="0063466C">
                            <w:pPr>
                              <w:pStyle w:val="Zaglavlje"/>
                              <w:ind w:right="16"/>
                              <w:jc w:val="center"/>
                            </w:pPr>
                            <w:r w:rsidRPr="0063466C">
                              <w:rPr>
                                <w:noProof/>
                              </w:rPr>
                              <w:drawing>
                                <wp:inline distT="0" distB="0" distL="0" distR="0" wp14:anchorId="67D3008B" wp14:editId="696F686C">
                                  <wp:extent cx="322456" cy="390708"/>
                                  <wp:effectExtent l="0" t="0" r="1905" b="0"/>
                                  <wp:docPr id="612930669" name="Slika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485" cy="400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C0692" w14:paraId="63E3911D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597E788D" w14:textId="40A43E3E" w:rsidR="003C0692" w:rsidRP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0692">
                              <w:rPr>
                                <w:b/>
                                <w:sz w:val="20"/>
                                <w:szCs w:val="20"/>
                              </w:rPr>
                              <w:t>OPĆINA  KOSTRENA</w:t>
                            </w:r>
                          </w:p>
                        </w:tc>
                      </w:tr>
                      <w:tr w:rsidR="003C0692" w14:paraId="1CDF1348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2C42E1D9" w14:textId="7EBFF465" w:rsidR="003C0692" w:rsidRP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069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3C06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Upravni odjel za financije i gospodarstvo</w:t>
                            </w:r>
                          </w:p>
                        </w:tc>
                      </w:tr>
                      <w:tr w:rsidR="003C0692" w14:paraId="21880F40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7AF4EF2A" w14:textId="69AA0CCC" w:rsid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</w:pPr>
                            <w:r w:rsidRPr="002973FE">
                              <w:rPr>
                                <w:b/>
                                <w:szCs w:val="22"/>
                              </w:rPr>
                              <w:t xml:space="preserve">     </w:t>
                            </w:r>
                          </w:p>
                        </w:tc>
                      </w:tr>
                    </w:tbl>
                    <w:p w14:paraId="7BBDE0CA" w14:textId="77777777" w:rsidR="000470C1" w:rsidRDefault="000470C1" w:rsidP="000470C1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B8610A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</w:p>
    <w:p w14:paraId="116FA336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  <w:r w:rsidRPr="000C4BCA">
        <w:rPr>
          <w:i/>
          <w:noProof/>
          <w:lang w:eastAsia="hr-HR"/>
        </w:rPr>
        <w:drawing>
          <wp:anchor distT="0" distB="0" distL="114935" distR="114935" simplePos="0" relativeHeight="251660288" behindDoc="0" locked="0" layoutInCell="1" allowOverlap="1" wp14:anchorId="57355FA4" wp14:editId="35A3039A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1465" cy="356870"/>
            <wp:effectExtent l="0" t="0" r="0" b="0"/>
            <wp:wrapNone/>
            <wp:docPr id="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56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51BA6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</w:p>
    <w:p w14:paraId="4492584A" w14:textId="77777777" w:rsidR="00984DCD" w:rsidRDefault="00984DCD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3D51F670" w14:textId="77777777" w:rsidR="00E46F14" w:rsidRDefault="00E46F14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0C67F238" w14:textId="77777777" w:rsidR="00E46F14" w:rsidRDefault="00E46F14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0AC4056B" w14:textId="77777777" w:rsidR="00A961AA" w:rsidRDefault="00A961AA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1312E0C2" w14:textId="77777777" w:rsidR="00E07170" w:rsidRPr="00E07170" w:rsidRDefault="00E07170" w:rsidP="00E07170">
      <w:pPr>
        <w:ind w:left="2124" w:right="16" w:firstLine="708"/>
        <w:rPr>
          <w:rFonts w:ascii="Arial" w:hAnsi="Arial" w:cs="Arial"/>
          <w:b/>
          <w:bCs/>
          <w:sz w:val="22"/>
          <w:szCs w:val="22"/>
        </w:rPr>
      </w:pPr>
      <w:r w:rsidRPr="00E07170">
        <w:rPr>
          <w:rFonts w:ascii="Arial" w:hAnsi="Arial" w:cs="Arial"/>
          <w:b/>
          <w:bCs/>
          <w:sz w:val="22"/>
          <w:szCs w:val="22"/>
        </w:rPr>
        <w:t>ZAHTJEV  ZA DODJELU SUBVENCIJE</w:t>
      </w:r>
    </w:p>
    <w:p w14:paraId="569B195F" w14:textId="77777777" w:rsidR="0023733C" w:rsidRDefault="0023733C" w:rsidP="0023733C">
      <w:pPr>
        <w:ind w:left="2124" w:right="16" w:firstLine="708"/>
        <w:rPr>
          <w:rFonts w:ascii="Arial" w:hAnsi="Arial" w:cs="Arial"/>
          <w:b/>
          <w:sz w:val="22"/>
          <w:szCs w:val="22"/>
        </w:rPr>
      </w:pPr>
    </w:p>
    <w:p w14:paraId="3DFA97FF" w14:textId="77777777" w:rsidR="00A24919" w:rsidRPr="00A24919" w:rsidRDefault="00C01AC4" w:rsidP="00A24919">
      <w:pPr>
        <w:ind w:right="1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Mjera </w:t>
      </w:r>
      <w:r w:rsidR="00A24919">
        <w:rPr>
          <w:rFonts w:ascii="Arial" w:hAnsi="Arial" w:cs="Arial"/>
          <w:b/>
          <w:sz w:val="22"/>
          <w:szCs w:val="22"/>
        </w:rPr>
        <w:t>4</w:t>
      </w:r>
      <w:r w:rsidR="00B67811">
        <w:rPr>
          <w:rFonts w:ascii="Arial" w:hAnsi="Arial" w:cs="Arial"/>
          <w:b/>
          <w:sz w:val="22"/>
          <w:szCs w:val="22"/>
        </w:rPr>
        <w:t xml:space="preserve">. </w:t>
      </w:r>
      <w:r w:rsidR="00A24919" w:rsidRPr="00A24919">
        <w:rPr>
          <w:rFonts w:ascii="Arial" w:hAnsi="Arial" w:cs="Arial"/>
          <w:b/>
          <w:bCs/>
          <w:sz w:val="22"/>
          <w:szCs w:val="22"/>
        </w:rPr>
        <w:t>Subvencija za novo zapošljavanje i samozapošljavanje osoba do 30 godina starosti i osoba s invaliditetom na neodređeno vrijeme</w:t>
      </w:r>
    </w:p>
    <w:p w14:paraId="46CCCD85" w14:textId="51A5F06C" w:rsidR="00790882" w:rsidRDefault="00790882" w:rsidP="00790882">
      <w:pPr>
        <w:ind w:right="16"/>
        <w:rPr>
          <w:rFonts w:ascii="Arial" w:hAnsi="Arial" w:cs="Arial"/>
          <w:b/>
          <w:bCs/>
          <w:sz w:val="22"/>
          <w:szCs w:val="22"/>
        </w:rPr>
      </w:pPr>
    </w:p>
    <w:p w14:paraId="37787ED4" w14:textId="77777777" w:rsidR="009E0009" w:rsidRPr="00790882" w:rsidRDefault="009E0009" w:rsidP="00790882">
      <w:pPr>
        <w:ind w:right="16"/>
        <w:rPr>
          <w:rFonts w:ascii="Arial" w:hAnsi="Arial" w:cs="Arial"/>
          <w:b/>
          <w:bCs/>
          <w:sz w:val="22"/>
          <w:szCs w:val="22"/>
        </w:rPr>
      </w:pPr>
    </w:p>
    <w:p w14:paraId="2919B9B0" w14:textId="39F55337" w:rsidR="00C01AC4" w:rsidRPr="00C01AC4" w:rsidRDefault="00C01AC4" w:rsidP="0023733C">
      <w:pPr>
        <w:ind w:right="16"/>
        <w:rPr>
          <w:rFonts w:ascii="Arial" w:hAnsi="Arial" w:cs="Arial"/>
          <w:b/>
          <w:sz w:val="22"/>
          <w:szCs w:val="22"/>
        </w:rPr>
      </w:pPr>
    </w:p>
    <w:tbl>
      <w:tblPr>
        <w:tblW w:w="10624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3544"/>
        <w:gridCol w:w="3260"/>
        <w:gridCol w:w="3820"/>
      </w:tblGrid>
      <w:tr w:rsidR="00575E8E" w:rsidRPr="000C4BCA" w14:paraId="681067ED" w14:textId="77777777" w:rsidTr="00A542F7">
        <w:trPr>
          <w:trHeight w:val="343"/>
        </w:trPr>
        <w:tc>
          <w:tcPr>
            <w:tcW w:w="1062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587DAADB" w14:textId="6B3A0185" w:rsidR="000470C1" w:rsidRPr="000C4BCA" w:rsidRDefault="000470C1" w:rsidP="00D663E2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both"/>
              <w:rPr>
                <w:b/>
              </w:rPr>
            </w:pPr>
            <w:r w:rsidRPr="000C4BCA">
              <w:rPr>
                <w:rFonts w:ascii="Arial" w:hAnsi="Arial" w:cs="Arial"/>
                <w:b/>
              </w:rPr>
              <w:t>A) OSNOVNI PODACI O PRIJAVITELJU</w:t>
            </w:r>
            <w:r w:rsidR="004B2E76">
              <w:rPr>
                <w:rFonts w:ascii="Arial" w:hAnsi="Arial" w:cs="Arial"/>
                <w:b/>
              </w:rPr>
              <w:t xml:space="preserve"> </w:t>
            </w:r>
            <w:r w:rsidR="00FC553F">
              <w:rPr>
                <w:rFonts w:ascii="Arial" w:hAnsi="Arial" w:cs="Arial"/>
                <w:b/>
              </w:rPr>
              <w:t>–</w:t>
            </w:r>
            <w:r w:rsidR="004B2E76">
              <w:rPr>
                <w:rFonts w:ascii="Arial" w:hAnsi="Arial" w:cs="Arial"/>
                <w:b/>
              </w:rPr>
              <w:t xml:space="preserve"> GO</w:t>
            </w:r>
            <w:r w:rsidR="00FC553F">
              <w:rPr>
                <w:rFonts w:ascii="Arial" w:hAnsi="Arial" w:cs="Arial"/>
                <w:b/>
              </w:rPr>
              <w:t>SPODARSKOM SUBJEKTU</w:t>
            </w:r>
          </w:p>
        </w:tc>
      </w:tr>
      <w:tr w:rsidR="00FD37D1" w:rsidRPr="000C4BCA" w14:paraId="74E064EE" w14:textId="77777777" w:rsidTr="00D10889">
        <w:trPr>
          <w:trHeight w:val="736"/>
        </w:trPr>
        <w:tc>
          <w:tcPr>
            <w:tcW w:w="3544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4D00C6" w14:textId="77777777" w:rsidR="00FD37D1" w:rsidRPr="006A58B6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sz w:val="20"/>
                <w:szCs w:val="20"/>
              </w:rPr>
            </w:pPr>
            <w:r w:rsidRPr="006B780A">
              <w:rPr>
                <w:rFonts w:ascii="Arial" w:hAnsi="Arial" w:cs="Arial"/>
                <w:b/>
                <w:sz w:val="22"/>
                <w:szCs w:val="22"/>
              </w:rPr>
              <w:t>Naziv prijavitelja</w:t>
            </w:r>
            <w:r w:rsidRPr="006B78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54239A39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37D1" w:rsidRPr="000C4BCA" w14:paraId="030DB30F" w14:textId="77777777" w:rsidTr="00F611E8">
        <w:trPr>
          <w:trHeight w:val="792"/>
        </w:trPr>
        <w:tc>
          <w:tcPr>
            <w:tcW w:w="354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CF1B3" w14:textId="56C2BE1E" w:rsidR="00FD37D1" w:rsidRPr="00703439" w:rsidRDefault="00B27184" w:rsidP="00654FFA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Oblik registracije</w:t>
            </w:r>
            <w:r w:rsidR="00654FF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FD37D1" w:rsidRPr="006A58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D2147F4" w14:textId="77777777" w:rsidR="00A961AA" w:rsidRPr="005C4741" w:rsidRDefault="00A961AA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40D23302" w14:textId="77777777" w:rsidR="005C4741" w:rsidRDefault="005C4741">
            <w:r w:rsidRPr="005C4741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__________________________</w:t>
            </w:r>
          </w:p>
          <w:p w14:paraId="5AFBA59F" w14:textId="77777777" w:rsidR="00D663E2" w:rsidRPr="00D10889" w:rsidRDefault="00D663E2" w:rsidP="005C4741">
            <w:pPr>
              <w:rPr>
                <w:i/>
                <w:sz w:val="20"/>
                <w:szCs w:val="20"/>
              </w:rPr>
            </w:pPr>
            <w:r w:rsidRPr="00D10889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Pr="007C7AEF">
              <w:rPr>
                <w:rFonts w:ascii="Arial" w:hAnsi="Arial" w:cs="Arial"/>
                <w:i/>
                <w:sz w:val="18"/>
                <w:szCs w:val="18"/>
              </w:rPr>
              <w:t>d.o.o., j.d.o.o., ustanova, obrt</w:t>
            </w:r>
            <w:r w:rsidR="007555F2" w:rsidRPr="007C7AE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C7AEF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7555F2" w:rsidRPr="007C7AE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C7AEF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naznačiti ako je obrt </w:t>
            </w:r>
            <w:r w:rsidRPr="00D108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paušalni)</w:t>
            </w:r>
          </w:p>
        </w:tc>
      </w:tr>
      <w:tr w:rsidR="003B4F35" w:rsidRPr="000C4BCA" w14:paraId="3435A0D9" w14:textId="77777777" w:rsidTr="00F611E8">
        <w:trPr>
          <w:trHeight w:val="792"/>
        </w:trPr>
        <w:tc>
          <w:tcPr>
            <w:tcW w:w="354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757464" w14:textId="77777777" w:rsidR="009F0A4B" w:rsidRDefault="009F0A4B" w:rsidP="009F0A4B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Sjedište</w:t>
            </w:r>
          </w:p>
          <w:p w14:paraId="03337347" w14:textId="1AFED980" w:rsidR="003B4F35" w:rsidRDefault="009F0A4B" w:rsidP="009F0A4B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B5328">
              <w:rPr>
                <w:rFonts w:ascii="Arial" w:hAnsi="Arial" w:cs="Arial"/>
                <w:bCs/>
                <w:sz w:val="22"/>
                <w:szCs w:val="22"/>
              </w:rPr>
              <w:t>Ulica i kućni broj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7DA13C7" w14:textId="77777777" w:rsidR="003B4F35" w:rsidRPr="005C4741" w:rsidRDefault="003B4F35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  <w:tr w:rsidR="00FD37D1" w:rsidRPr="000C4BCA" w14:paraId="0D6E952F" w14:textId="77777777" w:rsidTr="00A542F7">
        <w:trPr>
          <w:trHeight w:val="393"/>
        </w:trPr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29422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OIB</w:t>
            </w:r>
            <w:r w:rsidRPr="00703439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B09AE40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210D9" w:rsidRPr="000C4BCA" w14:paraId="43969697" w14:textId="77777777" w:rsidTr="00A542F7">
        <w:trPr>
          <w:trHeight w:val="399"/>
        </w:trPr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EDEF" w14:textId="77777777" w:rsidR="00D210D9" w:rsidRPr="00703439" w:rsidRDefault="00D210D9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Telefon/mobitel </w:t>
            </w:r>
            <w:r w:rsidR="00654F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4FFA" w:rsidRPr="00654FFA">
              <w:rPr>
                <w:rFonts w:ascii="Arial" w:hAnsi="Arial" w:cs="Arial"/>
                <w:sz w:val="22"/>
                <w:szCs w:val="22"/>
              </w:rPr>
              <w:t>za kontakt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C7DDD11" w14:textId="77777777" w:rsidR="00D210D9" w:rsidRPr="000C4BCA" w:rsidRDefault="00D210D9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1DF7A495" w14:textId="77777777" w:rsidTr="005C4741">
        <w:trPr>
          <w:trHeight w:val="437"/>
        </w:trPr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BE84A" w14:textId="77777777" w:rsidR="00984DCD" w:rsidRPr="00703439" w:rsidRDefault="00FD37D1" w:rsidP="005C4741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E-pošta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0AB12A8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52D5A9B7" w14:textId="77777777" w:rsidTr="00A542F7">
        <w:trPr>
          <w:trHeight w:val="467"/>
        </w:trPr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1A1AD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Web-stranica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2543081" w14:textId="77777777" w:rsidR="00FD37D1" w:rsidRPr="000C4BCA" w:rsidRDefault="00FD37D1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4DDB56BD" w14:textId="77777777" w:rsidTr="00A542F7">
        <w:trPr>
          <w:trHeight w:val="467"/>
        </w:trPr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7B192" w14:textId="1652ED89" w:rsidR="00B27184" w:rsidRPr="00703439" w:rsidRDefault="00B27184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27184">
              <w:rPr>
                <w:rFonts w:ascii="Arial" w:hAnsi="Arial" w:cs="Arial"/>
                <w:b/>
                <w:sz w:val="22"/>
                <w:szCs w:val="22"/>
              </w:rPr>
              <w:t>Ime, prezime i funkcija osobe ovlaštene za zastupanje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3E40688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2A2A9AD4" w14:textId="77777777" w:rsidTr="00A542F7">
        <w:trPr>
          <w:trHeight w:val="467"/>
        </w:trPr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91AD7" w14:textId="77777777" w:rsidR="00B27184" w:rsidRPr="00B27184" w:rsidRDefault="00B27184" w:rsidP="00B27184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27184">
              <w:rPr>
                <w:rFonts w:ascii="Arial" w:hAnsi="Arial" w:cs="Arial"/>
                <w:b/>
                <w:sz w:val="22"/>
                <w:szCs w:val="22"/>
              </w:rPr>
              <w:t xml:space="preserve">Datum i godina osnivanja </w:t>
            </w:r>
          </w:p>
          <w:p w14:paraId="15609252" w14:textId="77777777" w:rsidR="00B27184" w:rsidRPr="00B27184" w:rsidRDefault="00B27184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4D9FF79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147BABFA" w14:textId="77777777" w:rsidTr="00A542F7">
        <w:trPr>
          <w:trHeight w:val="467"/>
        </w:trPr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7CB27" w14:textId="1A1F4721" w:rsidR="00B27184" w:rsidRPr="00B27184" w:rsidRDefault="00B6271E" w:rsidP="00790882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6271E">
              <w:rPr>
                <w:rFonts w:ascii="Arial" w:hAnsi="Arial" w:cs="Arial"/>
                <w:b/>
                <w:sz w:val="22"/>
                <w:szCs w:val="22"/>
              </w:rPr>
              <w:t>Pretežita/glavna djelatnost prema NKD-u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6898336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2DAACF49" w14:textId="77777777" w:rsidTr="00A542F7">
        <w:trPr>
          <w:trHeight w:val="486"/>
        </w:trPr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34DD7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Poslovna banka</w:t>
            </w:r>
            <w:r w:rsidR="00F611E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AFE3101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4AAF5F8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61EBBB16" w14:textId="77777777" w:rsidTr="00A542F7">
        <w:trPr>
          <w:trHeight w:val="486"/>
        </w:trPr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0CDEF319" w14:textId="77777777" w:rsidR="00FD37D1" w:rsidRPr="00F611E8" w:rsidRDefault="00FD37D1" w:rsidP="00D663E2">
            <w:pPr>
              <w:suppressAutoHyphens w:val="0"/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611E8">
              <w:rPr>
                <w:rFonts w:ascii="Arial" w:hAnsi="Arial" w:cs="Arial"/>
                <w:b/>
                <w:sz w:val="22"/>
                <w:szCs w:val="22"/>
              </w:rPr>
              <w:t>IBAN HR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020B5CF" w14:textId="77777777" w:rsidR="00FD37D1" w:rsidRPr="00F611E8" w:rsidRDefault="00FD37D1" w:rsidP="00FD37D1">
            <w:pPr>
              <w:suppressAutoHyphens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37D1" w:rsidRPr="000C4BCA" w14:paraId="5BBF379C" w14:textId="77777777" w:rsidTr="00E46F14">
        <w:trPr>
          <w:cantSplit/>
          <w:trHeight w:val="236"/>
        </w:trPr>
        <w:tc>
          <w:tcPr>
            <w:tcW w:w="680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71419E" w14:textId="77777777" w:rsidR="00FD37D1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</w:pPr>
            <w:r w:rsidRPr="002F67BE">
              <w:rPr>
                <w:rFonts w:ascii="Arial" w:hAnsi="Arial" w:cs="Arial"/>
                <w:sz w:val="22"/>
                <w:szCs w:val="22"/>
              </w:rPr>
              <w:t xml:space="preserve">Broj zaposlenih </w:t>
            </w:r>
            <w:r w:rsidRPr="002F67BE">
              <w:rPr>
                <w:rFonts w:ascii="Arial" w:hAnsi="Arial" w:cs="Arial"/>
                <w:b/>
                <w:sz w:val="22"/>
                <w:szCs w:val="22"/>
              </w:rPr>
              <w:t>na dan prijave</w:t>
            </w:r>
            <w:r w:rsidRPr="002F67BE">
              <w:rPr>
                <w:rFonts w:ascii="Arial" w:eastAsia="Calibri" w:hAnsi="Arial" w:cs="Arial"/>
                <w:sz w:val="22"/>
                <w:szCs w:val="22"/>
                <w:lang w:bidi="en-US"/>
              </w:rPr>
              <w:t xml:space="preserve"> </w:t>
            </w:r>
            <w:r w:rsidRPr="002F67BE"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  <w:t xml:space="preserve">na puno radno vrijeme </w:t>
            </w:r>
            <w:r w:rsidR="00F611E8" w:rsidRPr="002F67BE"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  <w:t>na neodređeno:</w:t>
            </w:r>
          </w:p>
          <w:p w14:paraId="19EF2FA1" w14:textId="77777777" w:rsidR="00A961AA" w:rsidRPr="00785DEE" w:rsidRDefault="00A961AA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0802F62E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eastAsia="Arial" w:hAnsi="Arial" w:cs="Arial"/>
                <w:sz w:val="22"/>
                <w:szCs w:val="22"/>
              </w:rPr>
            </w:pPr>
            <w:r w:rsidRPr="00785DEE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  <w:p w14:paraId="74AAE925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</w:pPr>
          </w:p>
        </w:tc>
      </w:tr>
      <w:tr w:rsidR="00FD37D1" w:rsidRPr="000C4BCA" w14:paraId="39B97D42" w14:textId="77777777" w:rsidTr="00E46F14">
        <w:trPr>
          <w:trHeight w:val="530"/>
        </w:trPr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493A5" w14:textId="77777777" w:rsidR="00FD37D1" w:rsidRPr="006849C5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849C5">
              <w:rPr>
                <w:rFonts w:ascii="Arial" w:hAnsi="Arial" w:cs="Arial"/>
                <w:b/>
                <w:sz w:val="22"/>
                <w:szCs w:val="22"/>
              </w:rPr>
              <w:t>Prijavitelj je obveznik PDV</w:t>
            </w:r>
          </w:p>
          <w:p w14:paraId="5C50FFE0" w14:textId="77777777" w:rsidR="00FD37D1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961AA">
              <w:rPr>
                <w:rFonts w:ascii="Arial" w:hAnsi="Arial" w:cs="Arial"/>
                <w:i/>
                <w:sz w:val="22"/>
                <w:szCs w:val="22"/>
              </w:rPr>
              <w:t>(Označiti)</w:t>
            </w:r>
          </w:p>
          <w:p w14:paraId="2A751F00" w14:textId="77777777" w:rsidR="00A961AA" w:rsidRPr="00A961AA" w:rsidRDefault="00A961AA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308AE" w14:textId="77777777" w:rsidR="00FD37D1" w:rsidRPr="00785DEE" w:rsidRDefault="00FD37D1" w:rsidP="00FD37D1">
            <w:pPr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5DEE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2E0F891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ACA818" w14:textId="77777777" w:rsidR="00FD37D1" w:rsidRPr="00785DEE" w:rsidRDefault="00FD37D1" w:rsidP="000B501F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</w:pPr>
            <w:r w:rsidRPr="00785DEE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FD37D1" w:rsidRPr="000C4BCA" w14:paraId="1C83B0DB" w14:textId="77777777" w:rsidTr="00B95326">
        <w:trPr>
          <w:trHeight w:val="254"/>
        </w:trPr>
        <w:tc>
          <w:tcPr>
            <w:tcW w:w="1062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4D4649A2" w14:textId="491EB69A" w:rsidR="00FD37D1" w:rsidRPr="00FE3BB6" w:rsidRDefault="00FD37D1" w:rsidP="00FD37D1">
            <w:pPr>
              <w:spacing w:after="200" w:line="276" w:lineRule="auto"/>
              <w:ind w:right="1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B.)  OSNOVNI PODACI I NAMJENA POTPORE</w:t>
            </w:r>
            <w:r w:rsidRPr="00FE3BB6">
              <w:rPr>
                <w:rFonts w:ascii="Arial" w:eastAsia="Calibri" w:hAnsi="Arial" w:cs="Arial"/>
                <w:b/>
                <w:bCs/>
              </w:rPr>
              <w:t xml:space="preserve">  </w:t>
            </w:r>
            <w:r w:rsidR="00D72AE7">
              <w:rPr>
                <w:rFonts w:ascii="Arial" w:eastAsia="Calibri" w:hAnsi="Arial" w:cs="Arial"/>
                <w:b/>
                <w:bCs/>
              </w:rPr>
              <w:t xml:space="preserve">(Mjera </w:t>
            </w:r>
            <w:r w:rsidR="00511984">
              <w:rPr>
                <w:rFonts w:ascii="Arial" w:eastAsia="Calibri" w:hAnsi="Arial" w:cs="Arial"/>
                <w:b/>
                <w:bCs/>
              </w:rPr>
              <w:t>4</w:t>
            </w:r>
            <w:r w:rsidR="00D72AE7">
              <w:rPr>
                <w:rFonts w:ascii="Arial" w:eastAsia="Calibri" w:hAnsi="Arial" w:cs="Arial"/>
                <w:b/>
                <w:bCs/>
              </w:rPr>
              <w:t>)</w:t>
            </w:r>
          </w:p>
        </w:tc>
      </w:tr>
      <w:tr w:rsidR="00FD37D1" w:rsidRPr="00E57998" w14:paraId="067F6E47" w14:textId="77777777" w:rsidTr="00A24919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32495B5" w14:textId="0811321C" w:rsidR="00FD37D1" w:rsidRPr="00D72AE7" w:rsidRDefault="00AD60A8" w:rsidP="00AD60A8">
            <w:pPr>
              <w:ind w:right="16"/>
              <w:contextualSpacing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NAZIV </w:t>
            </w:r>
            <w:r w:rsidR="00FD37D1"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AKTIVNOSTI </w:t>
            </w:r>
            <w:r w:rsidR="00FD37D1" w:rsidRPr="00B9532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( mjera i namjena za koju se traži potpora </w:t>
            </w:r>
            <w:r w:rsidR="00D72AE7">
              <w:rPr>
                <w:rFonts w:ascii="Arial" w:eastAsia="Calibri" w:hAnsi="Arial" w:cs="Arial"/>
                <w:bCs/>
                <w:sz w:val="22"/>
                <w:szCs w:val="22"/>
              </w:rPr>
              <w:t xml:space="preserve">sukladno Mjeri </w:t>
            </w:r>
            <w:r w:rsidR="00A24919">
              <w:rPr>
                <w:rFonts w:ascii="Arial" w:eastAsia="Calibri" w:hAnsi="Arial" w:cs="Arial"/>
                <w:bCs/>
                <w:sz w:val="22"/>
                <w:szCs w:val="22"/>
              </w:rPr>
              <w:t>4</w:t>
            </w:r>
            <w:r w:rsidR="00D72AE7">
              <w:rPr>
                <w:rFonts w:ascii="Arial" w:eastAsia="Calibri" w:hAnsi="Arial" w:cs="Arial"/>
                <w:bCs/>
                <w:sz w:val="22"/>
                <w:szCs w:val="22"/>
              </w:rPr>
              <w:t>. Programa</w:t>
            </w:r>
            <w:r w:rsidR="00FD37D1"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D8FF38F" w14:textId="77777777" w:rsidR="00FD37D1" w:rsidRPr="00B95326" w:rsidRDefault="00FD37D1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D27F0E" w:rsidRPr="00E57998" w14:paraId="43E8F47E" w14:textId="77777777" w:rsidTr="00A24919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FA9BC83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D27F0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lastRenderedPageBreak/>
              <w:t>DETALJAN OPIS AKTIVNOSTI</w:t>
            </w:r>
          </w:p>
          <w:p w14:paraId="07FBF8B6" w14:textId="77777777" w:rsidR="00410BC4" w:rsidRDefault="00410BC4" w:rsidP="00D27F0E">
            <w:pPr>
              <w:ind w:right="16"/>
              <w:contextualSpacing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10E380D5" w14:textId="7E9DC8C0" w:rsidR="00A31463" w:rsidRPr="00A24919" w:rsidRDefault="00410BC4" w:rsidP="00A24919">
            <w:pPr>
              <w:pStyle w:val="Odlomakpopisa"/>
              <w:numPr>
                <w:ilvl w:val="0"/>
                <w:numId w:val="39"/>
              </w:numPr>
              <w:ind w:right="16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24919">
              <w:rPr>
                <w:rFonts w:ascii="Arial" w:eastAsia="Calibri" w:hAnsi="Arial" w:cs="Arial"/>
                <w:b/>
                <w:sz w:val="22"/>
                <w:szCs w:val="22"/>
              </w:rPr>
              <w:t>Navesti ime i prezime osoba koje se zapošljavaju</w:t>
            </w:r>
            <w:r w:rsidR="00A24919" w:rsidRPr="00A24919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 datum zapošljavanja, </w:t>
            </w:r>
            <w:r w:rsidRPr="00A24919">
              <w:rPr>
                <w:rFonts w:ascii="Arial" w:eastAsia="Calibri" w:hAnsi="Arial" w:cs="Arial"/>
                <w:b/>
                <w:sz w:val="22"/>
                <w:szCs w:val="22"/>
              </w:rPr>
              <w:t>s opisom poslova radnog mjesta i potrebe za novim zapošljavanjem</w:t>
            </w:r>
          </w:p>
          <w:p w14:paraId="5169AF91" w14:textId="77777777" w:rsidR="00A31463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67B7073E" w14:textId="77777777" w:rsidR="00A24919" w:rsidRDefault="00A24919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09061348" w14:textId="77777777" w:rsidR="00A24919" w:rsidRDefault="00A24919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1D48AAF3" w14:textId="77777777" w:rsidR="00A31463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3F4387C5" w14:textId="77777777" w:rsidR="00A31463" w:rsidRPr="00D27F0E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21C386B9" w14:textId="77777777" w:rsid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8DAC2AD" w14:textId="77777777" w:rsidR="00BB7B2F" w:rsidRDefault="00BB7B2F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3B7B1EAC" w14:textId="77777777" w:rsidR="00BB7B2F" w:rsidRDefault="00BB7B2F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2DC35A8F" w14:textId="77777777" w:rsidR="00BB7B2F" w:rsidRPr="00D27F0E" w:rsidRDefault="00BB7B2F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651438A7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3CE4984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2BE7278B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0B8BA056" w14:textId="77777777" w:rsidR="00D27F0E" w:rsidRPr="00B95326" w:rsidRDefault="00D27F0E" w:rsidP="00AD60A8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B49934A" w14:textId="77777777" w:rsidR="00D27F0E" w:rsidRDefault="00D27F0E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774B397A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53757975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3D59364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6BD0A100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25BBD0C8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48D5CDE0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5B4FB50A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24E40F97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3E08285A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6CAE333A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245BAD41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18997906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5D226C5A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7CF10424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30E8F16C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7176E315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E88A85A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7F12DEBC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6B3C4B47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1FDC4085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315B8068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7B83F5D8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672665D5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55ED3339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429D4048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18A476FA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4083927A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49445812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62F94599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0C42819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24B59013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1C2D919E" w14:textId="77777777" w:rsidR="009E0009" w:rsidRDefault="009E0009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4FE96283" w14:textId="77777777" w:rsidR="009E0009" w:rsidRDefault="009E0009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73D4D6D5" w14:textId="77777777" w:rsidR="009E0009" w:rsidRDefault="009E0009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64B83C21" w14:textId="77777777" w:rsidR="009E0009" w:rsidRDefault="009E0009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5DC419C0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339C32C7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72ECD06D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10C59D16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64C4492" w14:textId="77777777" w:rsidR="00BB11BF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692AC4F" w14:textId="77777777" w:rsidR="00BB11BF" w:rsidRPr="00B95326" w:rsidRDefault="00BB11BF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14:paraId="5405B49C" w14:textId="77777777" w:rsidR="00FF609E" w:rsidRPr="00633A47" w:rsidRDefault="00FF609E" w:rsidP="001129DE">
      <w:pPr>
        <w:spacing w:after="200"/>
        <w:ind w:left="-567" w:right="-993" w:firstLine="708"/>
        <w:contextualSpacing/>
        <w:rPr>
          <w:rFonts w:ascii="Arial" w:hAnsi="Arial" w:cs="Arial"/>
        </w:rPr>
      </w:pPr>
      <w:r w:rsidRPr="005C0F21">
        <w:rPr>
          <w:rFonts w:ascii="Arial" w:eastAsia="Calibri" w:hAnsi="Arial" w:cs="Arial"/>
          <w:sz w:val="22"/>
          <w:szCs w:val="22"/>
        </w:rPr>
        <w:t xml:space="preserve">      </w:t>
      </w:r>
    </w:p>
    <w:p w14:paraId="1FF3F220" w14:textId="77777777" w:rsidR="00633A47" w:rsidRDefault="00633A47" w:rsidP="001F79A2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7AF01162" w14:textId="3AC322F0" w:rsidR="00633A47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  <w:r w:rsidRPr="00E57998">
        <w:rPr>
          <w:rFonts w:ascii="Arial" w:eastAsia="Calibri" w:hAnsi="Arial" w:cs="Arial"/>
          <w:b/>
          <w:sz w:val="22"/>
          <w:szCs w:val="22"/>
        </w:rPr>
        <w:t>Datum prijave : ____________202</w:t>
      </w:r>
      <w:r w:rsidR="007369C4">
        <w:rPr>
          <w:rFonts w:ascii="Arial" w:eastAsia="Calibri" w:hAnsi="Arial" w:cs="Arial"/>
          <w:b/>
          <w:sz w:val="22"/>
          <w:szCs w:val="22"/>
        </w:rPr>
        <w:t>5</w:t>
      </w:r>
      <w:r w:rsidRPr="00E57998">
        <w:rPr>
          <w:rFonts w:ascii="Arial" w:eastAsia="Calibri" w:hAnsi="Arial" w:cs="Arial"/>
          <w:b/>
          <w:sz w:val="22"/>
          <w:szCs w:val="22"/>
        </w:rPr>
        <w:t>. godine</w:t>
      </w:r>
    </w:p>
    <w:p w14:paraId="66D7D875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51ABB9C1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>______________________________</w:t>
      </w:r>
    </w:p>
    <w:p w14:paraId="44020525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i/>
          <w:sz w:val="22"/>
          <w:szCs w:val="22"/>
        </w:rPr>
      </w:pPr>
      <w:r w:rsidRPr="00A5220B">
        <w:rPr>
          <w:rFonts w:ascii="Arial" w:eastAsia="Calibri" w:hAnsi="Arial" w:cs="Arial"/>
          <w:i/>
          <w:sz w:val="22"/>
          <w:szCs w:val="22"/>
        </w:rPr>
        <w:t>(naziv</w:t>
      </w:r>
      <w:r w:rsidR="00A5220B" w:rsidRPr="00A5220B">
        <w:rPr>
          <w:rFonts w:ascii="Arial" w:eastAsia="Calibri" w:hAnsi="Arial" w:cs="Arial"/>
          <w:i/>
          <w:sz w:val="22"/>
          <w:szCs w:val="22"/>
        </w:rPr>
        <w:t xml:space="preserve">  Podnositelja prijave) </w:t>
      </w:r>
      <w:r w:rsidRPr="00A5220B">
        <w:rPr>
          <w:rFonts w:ascii="Arial" w:eastAsia="Calibri" w:hAnsi="Arial" w:cs="Arial"/>
          <w:i/>
          <w:sz w:val="22"/>
          <w:szCs w:val="22"/>
        </w:rPr>
        <w:t xml:space="preserve"> </w:t>
      </w:r>
    </w:p>
    <w:p w14:paraId="1C8C22BA" w14:textId="77777777" w:rsidR="00633A47" w:rsidRPr="00A5220B" w:rsidRDefault="00633A47" w:rsidP="00633A47">
      <w:pPr>
        <w:spacing w:after="200"/>
        <w:ind w:left="3681" w:right="-993" w:firstLine="1275"/>
        <w:contextualSpacing/>
        <w:rPr>
          <w:rFonts w:ascii="Arial" w:eastAsia="Arial" w:hAnsi="Arial" w:cs="Arial"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 xml:space="preserve">       </w:t>
      </w:r>
      <w:r w:rsidR="00A5220B" w:rsidRPr="00A5220B">
        <w:rPr>
          <w:rFonts w:ascii="Arial" w:eastAsia="Calibri" w:hAnsi="Arial" w:cs="Arial"/>
          <w:b/>
          <w:sz w:val="22"/>
          <w:szCs w:val="22"/>
        </w:rPr>
        <w:t>Vlasnik ili o</w:t>
      </w:r>
      <w:r w:rsidRPr="00A5220B">
        <w:rPr>
          <w:rFonts w:ascii="Arial" w:eastAsia="Calibri" w:hAnsi="Arial" w:cs="Arial"/>
          <w:b/>
          <w:sz w:val="22"/>
          <w:szCs w:val="22"/>
        </w:rPr>
        <w:t xml:space="preserve">soba ovlaštena za zastupanje </w:t>
      </w:r>
    </w:p>
    <w:p w14:paraId="471CFB95" w14:textId="77777777" w:rsidR="00633A47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Arial" w:hAnsi="Arial" w:cs="Arial"/>
          <w:sz w:val="22"/>
          <w:szCs w:val="22"/>
        </w:rPr>
        <w:t xml:space="preserve"> </w:t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Calibri" w:hAnsi="Arial" w:cs="Arial"/>
          <w:sz w:val="22"/>
          <w:szCs w:val="22"/>
        </w:rPr>
        <w:t xml:space="preserve">      </w:t>
      </w:r>
      <w:r w:rsidR="00A5220B">
        <w:rPr>
          <w:rFonts w:ascii="Arial" w:eastAsia="Calibri" w:hAnsi="Arial" w:cs="Arial"/>
          <w:sz w:val="22"/>
          <w:szCs w:val="22"/>
        </w:rPr>
        <w:t>MP</w:t>
      </w:r>
      <w:r w:rsidRPr="00A5220B">
        <w:rPr>
          <w:rFonts w:ascii="Arial" w:eastAsia="Calibri" w:hAnsi="Arial" w:cs="Arial"/>
          <w:sz w:val="22"/>
          <w:szCs w:val="22"/>
        </w:rPr>
        <w:t xml:space="preserve">                 </w:t>
      </w:r>
    </w:p>
    <w:p w14:paraId="3DEC5DF1" w14:textId="77777777" w:rsidR="00A5220B" w:rsidRPr="00A5220B" w:rsidRDefault="00A5220B" w:rsidP="00633A47">
      <w:pPr>
        <w:spacing w:after="200"/>
        <w:ind w:left="-567" w:right="-993"/>
        <w:contextualSpacing/>
        <w:rPr>
          <w:rFonts w:ascii="Arial" w:eastAsia="Calibri" w:hAnsi="Arial" w:cs="Arial"/>
          <w:sz w:val="22"/>
          <w:szCs w:val="22"/>
        </w:rPr>
      </w:pPr>
    </w:p>
    <w:p w14:paraId="2FDCC616" w14:textId="77777777" w:rsidR="00633A47" w:rsidRPr="00A5220B" w:rsidRDefault="00633A47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Calibri" w:hAnsi="Arial" w:cs="Arial"/>
          <w:sz w:val="22"/>
          <w:szCs w:val="22"/>
        </w:rPr>
        <w:t>_________________________________</w:t>
      </w:r>
    </w:p>
    <w:p w14:paraId="43A8042C" w14:textId="77777777" w:rsidR="00633A47" w:rsidRPr="00A5220B" w:rsidRDefault="00A5220B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</w:t>
      </w:r>
      <w:r w:rsidRPr="00A5220B">
        <w:rPr>
          <w:rFonts w:ascii="Arial" w:eastAsia="Calibri" w:hAnsi="Arial" w:cs="Arial"/>
          <w:i/>
          <w:sz w:val="22"/>
          <w:szCs w:val="22"/>
        </w:rPr>
        <w:t xml:space="preserve"> </w:t>
      </w:r>
      <w:r w:rsidR="00633A47" w:rsidRPr="00A5220B">
        <w:rPr>
          <w:rFonts w:ascii="Arial" w:eastAsia="Calibri" w:hAnsi="Arial" w:cs="Arial"/>
          <w:i/>
          <w:sz w:val="22"/>
          <w:szCs w:val="22"/>
        </w:rPr>
        <w:t>(ime i prezime)</w:t>
      </w:r>
    </w:p>
    <w:p w14:paraId="1FB4DF15" w14:textId="77777777" w:rsidR="00633A47" w:rsidRPr="00A5220B" w:rsidRDefault="00633A47" w:rsidP="00A5220B">
      <w:pPr>
        <w:spacing w:after="200"/>
        <w:ind w:left="4111" w:right="-993" w:firstLine="1275"/>
        <w:contextualSpacing/>
        <w:jc w:val="right"/>
        <w:rPr>
          <w:rFonts w:ascii="Arial" w:eastAsia="Calibri" w:hAnsi="Arial" w:cs="Arial"/>
          <w:b/>
          <w:sz w:val="22"/>
          <w:szCs w:val="22"/>
        </w:rPr>
      </w:pPr>
    </w:p>
    <w:p w14:paraId="78DEECF6" w14:textId="77777777" w:rsidR="00A5220B" w:rsidRPr="00A5220B" w:rsidRDefault="00633A47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>__</w:t>
      </w:r>
      <w:r w:rsidR="00A5220B" w:rsidRPr="00A5220B">
        <w:rPr>
          <w:rFonts w:ascii="Arial" w:eastAsia="Calibri" w:hAnsi="Arial" w:cs="Arial"/>
          <w:b/>
          <w:sz w:val="22"/>
          <w:szCs w:val="22"/>
        </w:rPr>
        <w:t>________</w:t>
      </w:r>
      <w:r w:rsidRPr="00A5220B">
        <w:rPr>
          <w:rFonts w:ascii="Arial" w:eastAsia="Calibri" w:hAnsi="Arial" w:cs="Arial"/>
          <w:sz w:val="22"/>
          <w:szCs w:val="22"/>
        </w:rPr>
        <w:t>_____________________</w:t>
      </w:r>
    </w:p>
    <w:p w14:paraId="1B358C62" w14:textId="77777777" w:rsidR="00633A47" w:rsidRDefault="00A5220B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  <w:r w:rsidRPr="00A5220B">
        <w:rPr>
          <w:rFonts w:ascii="Arial" w:eastAsia="Calibri" w:hAnsi="Arial" w:cs="Arial"/>
          <w:i/>
          <w:sz w:val="22"/>
          <w:szCs w:val="22"/>
        </w:rPr>
        <w:t xml:space="preserve">  </w:t>
      </w:r>
      <w:r w:rsidR="00633A47" w:rsidRPr="00A5220B">
        <w:rPr>
          <w:rFonts w:ascii="Arial" w:eastAsia="Calibri" w:hAnsi="Arial" w:cs="Arial"/>
          <w:i/>
          <w:sz w:val="22"/>
          <w:szCs w:val="22"/>
        </w:rPr>
        <w:t>(potpis )</w:t>
      </w:r>
    </w:p>
    <w:p w14:paraId="70575E8B" w14:textId="77777777" w:rsidR="00633A47" w:rsidRPr="00A5220B" w:rsidRDefault="00633A47" w:rsidP="00A5220B">
      <w:pPr>
        <w:spacing w:after="200"/>
        <w:ind w:left="3686" w:right="-993" w:firstLine="708"/>
        <w:contextualSpacing/>
        <w:jc w:val="center"/>
        <w:rPr>
          <w:rFonts w:ascii="Arial" w:eastAsia="Calibri" w:hAnsi="Arial" w:cs="Arial"/>
          <w:sz w:val="22"/>
          <w:szCs w:val="22"/>
        </w:rPr>
      </w:pPr>
    </w:p>
    <w:tbl>
      <w:tblPr>
        <w:tblW w:w="10206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9214"/>
        <w:gridCol w:w="992"/>
      </w:tblGrid>
      <w:tr w:rsidR="00BB3A40" w:rsidRPr="00030EF0" w14:paraId="01EE5CE7" w14:textId="77777777" w:rsidTr="000A6D21">
        <w:trPr>
          <w:trHeight w:val="699"/>
        </w:trPr>
        <w:tc>
          <w:tcPr>
            <w:tcW w:w="921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99"/>
            <w:vAlign w:val="center"/>
          </w:tcPr>
          <w:p w14:paraId="5C057F3B" w14:textId="3B6AB19F" w:rsidR="007369C4" w:rsidRPr="00030EF0" w:rsidRDefault="00BB3A40" w:rsidP="007369C4">
            <w:pPr>
              <w:ind w:right="17"/>
              <w:contextualSpacing/>
              <w:rPr>
                <w:rFonts w:ascii="Arial" w:hAnsi="Arial" w:cs="Arial"/>
                <w:b/>
              </w:rPr>
            </w:pPr>
            <w:r w:rsidRPr="005A045E">
              <w:rPr>
                <w:rFonts w:ascii="Arial" w:hAnsi="Arial" w:cs="Arial"/>
                <w:b/>
              </w:rPr>
              <w:lastRenderedPageBreak/>
              <w:t>Popis priloga -</w:t>
            </w:r>
            <w:r w:rsidR="003C5452" w:rsidRPr="005A045E">
              <w:rPr>
                <w:rFonts w:ascii="Arial" w:hAnsi="Arial" w:cs="Arial"/>
                <w:b/>
              </w:rPr>
              <w:t xml:space="preserve"> </w:t>
            </w:r>
            <w:r w:rsidRPr="005A045E">
              <w:rPr>
                <w:rFonts w:ascii="Arial" w:hAnsi="Arial" w:cs="Arial"/>
                <w:b/>
                <w:u w:val="single"/>
              </w:rPr>
              <w:t>obvezna dokumentacij</w:t>
            </w:r>
            <w:r w:rsidR="003C5452" w:rsidRPr="005A045E">
              <w:rPr>
                <w:rFonts w:ascii="Arial" w:hAnsi="Arial" w:cs="Arial"/>
                <w:b/>
                <w:u w:val="single"/>
              </w:rPr>
              <w:t>a</w:t>
            </w:r>
            <w:r w:rsidR="003C5452" w:rsidRPr="005A045E">
              <w:rPr>
                <w:rFonts w:ascii="Arial" w:hAnsi="Arial" w:cs="Arial"/>
                <w:b/>
              </w:rPr>
              <w:t xml:space="preserve"> </w:t>
            </w:r>
            <w:r w:rsidR="003C5452" w:rsidRPr="005A045E">
              <w:rPr>
                <w:rFonts w:ascii="Arial" w:hAnsi="Arial" w:cs="Arial"/>
              </w:rPr>
              <w:t>koju</w:t>
            </w:r>
            <w:r w:rsidRPr="005A045E">
              <w:rPr>
                <w:rFonts w:ascii="Arial" w:hAnsi="Arial" w:cs="Arial"/>
              </w:rPr>
              <w:t xml:space="preserve"> treba predati uz ovjeren </w:t>
            </w:r>
            <w:r w:rsidR="00DF4B73" w:rsidRPr="005A045E">
              <w:rPr>
                <w:rFonts w:ascii="Arial" w:hAnsi="Arial" w:cs="Arial"/>
              </w:rPr>
              <w:t>Obrazac prijave</w:t>
            </w:r>
            <w:r w:rsidR="0097653E" w:rsidRPr="005A045E">
              <w:rPr>
                <w:rFonts w:ascii="Arial" w:hAnsi="Arial" w:cs="Arial"/>
              </w:rPr>
              <w:t xml:space="preserve"> na Mjeru</w:t>
            </w:r>
            <w:r w:rsidR="007369C4">
              <w:rPr>
                <w:rFonts w:ascii="Arial" w:hAnsi="Arial" w:cs="Arial"/>
              </w:rPr>
              <w:t xml:space="preserve"> </w:t>
            </w:r>
            <w:r w:rsidR="00204C29">
              <w:rPr>
                <w:rFonts w:ascii="Arial" w:hAnsi="Arial" w:cs="Arial"/>
              </w:rPr>
              <w:t>4</w:t>
            </w:r>
            <w:r w:rsidR="005B18EE">
              <w:rPr>
                <w:rFonts w:ascii="Arial" w:hAnsi="Arial" w:cs="Arial"/>
              </w:rPr>
              <w:t xml:space="preserve">. </w:t>
            </w:r>
          </w:p>
          <w:p w14:paraId="59EEE1AF" w14:textId="58D0E3F5" w:rsidR="006554FD" w:rsidRPr="00030EF0" w:rsidRDefault="006554FD" w:rsidP="00CB619A">
            <w:pPr>
              <w:ind w:right="17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3C54DBF4" w14:textId="77777777" w:rsidR="000A6D21" w:rsidRDefault="000D3259" w:rsidP="000A6D21">
            <w:pPr>
              <w:ind w:left="-112" w:right="-2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Priloženo </w:t>
            </w:r>
            <w:r w:rsidR="000A6D21" w:rsidRPr="000A6D21">
              <w:rPr>
                <w:rFonts w:ascii="Arial" w:hAnsi="Arial" w:cs="Arial"/>
                <w:sz w:val="22"/>
                <w:szCs w:val="22"/>
              </w:rPr>
              <w:t>upisati</w:t>
            </w:r>
          </w:p>
          <w:p w14:paraId="1E86F044" w14:textId="77777777" w:rsidR="000A6D21" w:rsidRDefault="00BB3A40" w:rsidP="000A6D21">
            <w:pPr>
              <w:ind w:left="-112" w:right="-255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6D21" w:rsidRPr="000A6D21">
              <w:rPr>
                <w:rFonts w:ascii="Arial" w:hAnsi="Arial" w:cs="Arial"/>
                <w:b/>
                <w:sz w:val="22"/>
                <w:szCs w:val="22"/>
              </w:rPr>
              <w:t>DA</w:t>
            </w: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  <w:r w:rsidR="000A6D21" w:rsidRPr="000A6D21">
              <w:rPr>
                <w:rFonts w:ascii="Arial" w:hAnsi="Arial" w:cs="Arial"/>
                <w:b/>
                <w:sz w:val="22"/>
                <w:szCs w:val="22"/>
              </w:rPr>
              <w:t>NE</w:t>
            </w:r>
            <w:r w:rsidR="003F65DC" w:rsidRPr="000A6D21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14:paraId="39BC2543" w14:textId="77777777" w:rsidR="00BB3A40" w:rsidRPr="000A6D21" w:rsidRDefault="003F65DC" w:rsidP="000A6D21">
            <w:pPr>
              <w:ind w:left="-112" w:right="-2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>NP</w:t>
            </w:r>
            <w:r w:rsidR="00BB3A40" w:rsidRPr="000A6D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C2FBF" w:rsidRPr="00030EF0" w14:paraId="20688064" w14:textId="77777777" w:rsidTr="000A6D21">
        <w:trPr>
          <w:trHeight w:val="794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328CE20" w14:textId="77777777" w:rsidR="007B17F0" w:rsidRPr="007B17F0" w:rsidRDefault="007B17F0" w:rsidP="007B17F0">
            <w:pPr>
              <w:jc w:val="both"/>
              <w:rPr>
                <w:rFonts w:ascii="Arial" w:hAnsi="Arial" w:cs="Arial"/>
                <w:bCs/>
              </w:rPr>
            </w:pPr>
            <w:r w:rsidRPr="00C018F2">
              <w:rPr>
                <w:rFonts w:ascii="Arial" w:hAnsi="Arial" w:cs="Arial"/>
                <w:b/>
              </w:rPr>
              <w:t>Preslika registracije</w:t>
            </w:r>
            <w:r w:rsidRPr="007B17F0">
              <w:rPr>
                <w:rFonts w:ascii="Arial" w:hAnsi="Arial" w:cs="Arial"/>
                <w:bCs/>
              </w:rPr>
              <w:t xml:space="preserve"> (izvod iz sudskog registra, obrtnog registra, Upisnika poljoprivrednih gospodstava ili  drugog odgovarajućeg registra koji ne smije biti stariji od tri mjeseca)</w:t>
            </w:r>
          </w:p>
          <w:p w14:paraId="42FF3163" w14:textId="6BD7DC3C" w:rsidR="00BB3A40" w:rsidRPr="005A045E" w:rsidRDefault="00BB3A40" w:rsidP="004E777E">
            <w:pPr>
              <w:pStyle w:val="Tijeloteksta"/>
              <w:tabs>
                <w:tab w:val="left" w:pos="450"/>
              </w:tabs>
              <w:ind w:right="16"/>
              <w:contextualSpacing/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3167A8E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4E777E" w:rsidRPr="00030EF0" w14:paraId="04C91E8C" w14:textId="77777777" w:rsidTr="000A6D21">
        <w:trPr>
          <w:trHeight w:val="794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B3FCBE6" w14:textId="47CC774B" w:rsidR="004E777E" w:rsidRPr="00C018F2" w:rsidRDefault="004E777E" w:rsidP="007B17F0">
            <w:pPr>
              <w:jc w:val="both"/>
              <w:rPr>
                <w:rFonts w:ascii="Arial" w:hAnsi="Arial" w:cs="Arial"/>
                <w:b/>
              </w:rPr>
            </w:pPr>
            <w:r w:rsidRPr="00C018F2">
              <w:rPr>
                <w:rFonts w:ascii="Arial" w:hAnsi="Arial" w:cs="Arial"/>
                <w:b/>
              </w:rPr>
              <w:t>Preslika obavijesti Državnog zavoda za statistiku o razvrstavanju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97E13C4" w14:textId="77777777" w:rsidR="004E777E" w:rsidRPr="00030EF0" w:rsidRDefault="004E777E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5C2FBF" w:rsidRPr="00030EF0" w14:paraId="451716FA" w14:textId="77777777" w:rsidTr="000A6D21">
        <w:trPr>
          <w:trHeight w:val="65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A1208E4" w14:textId="23AD15D8" w:rsidR="006270DE" w:rsidRPr="00C018F2" w:rsidRDefault="006A0937" w:rsidP="00CB619A">
            <w:pPr>
              <w:pStyle w:val="Tijeloteksta"/>
              <w:tabs>
                <w:tab w:val="left" w:pos="387"/>
                <w:tab w:val="left" w:pos="702"/>
              </w:tabs>
              <w:ind w:right="16"/>
              <w:contextualSpacing/>
              <w:rPr>
                <w:b/>
                <w:iCs/>
              </w:rPr>
            </w:pPr>
            <w:r w:rsidRPr="00C018F2">
              <w:rPr>
                <w:b/>
                <w:iCs/>
              </w:rPr>
              <w:t>Potvrda Hrvatskog zavoda za mirovinsko osiguranje o prijavi zaposlenja</w:t>
            </w:r>
            <w:r w:rsidR="006270DE" w:rsidRPr="00C018F2">
              <w:rPr>
                <w:b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EBE75A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970BC" w:rsidRPr="00030EF0" w14:paraId="7725724D" w14:textId="77777777" w:rsidTr="000A6D21">
        <w:trPr>
          <w:trHeight w:val="65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10BEC31E" w14:textId="25CC735D" w:rsidR="00D970BC" w:rsidRPr="00C018F2" w:rsidRDefault="00D970BC" w:rsidP="00CB619A">
            <w:pPr>
              <w:pStyle w:val="Tijeloteksta"/>
              <w:tabs>
                <w:tab w:val="left" w:pos="387"/>
                <w:tab w:val="left" w:pos="702"/>
              </w:tabs>
              <w:ind w:right="16"/>
              <w:contextualSpacing/>
              <w:rPr>
                <w:b/>
                <w:iCs/>
              </w:rPr>
            </w:pPr>
            <w:r w:rsidRPr="00D970BC">
              <w:rPr>
                <w:b/>
                <w:iCs/>
              </w:rPr>
              <w:t>Godišnji financijski izvještaj za prethodnu godinu (bilanca i račun dobiti i gubitka) i dokaz o predaji Fini – primjenljivo za djelatnosti 56 i 56.30 (NKD 2007)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1500D93" w14:textId="77777777" w:rsidR="00D970BC" w:rsidRPr="00030EF0" w:rsidRDefault="00D970BC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C2FBF" w:rsidRPr="00030EF0" w14:paraId="796D981A" w14:textId="77777777" w:rsidTr="000A6D21">
        <w:trPr>
          <w:trHeight w:val="2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1D93FE7" w14:textId="16BC082B" w:rsidR="000B65A2" w:rsidRPr="00C018F2" w:rsidRDefault="0001088F" w:rsidP="00CB619A">
            <w:pPr>
              <w:pStyle w:val="Odlomakpopisa1"/>
              <w:ind w:left="25"/>
              <w:contextualSpacing/>
              <w:jc w:val="both"/>
              <w:rPr>
                <w:rFonts w:ascii="Arial" w:hAnsi="Arial" w:cs="Arial"/>
                <w:b/>
              </w:rPr>
            </w:pPr>
            <w:r w:rsidRPr="00C018F2">
              <w:rPr>
                <w:rFonts w:ascii="Arial" w:hAnsi="Arial" w:cs="Arial"/>
                <w:b/>
              </w:rPr>
              <w:t>Potvrda Porezne uprave o nepostojanju duga s osnove javnih davanja</w:t>
            </w:r>
            <w:r w:rsidR="00E65047">
              <w:rPr>
                <w:rFonts w:ascii="Arial" w:hAnsi="Arial" w:cs="Arial"/>
                <w:b/>
              </w:rPr>
              <w:t xml:space="preserve"> </w:t>
            </w:r>
            <w:r w:rsidR="00E65047" w:rsidRPr="00576B6E">
              <w:rPr>
                <w:rFonts w:ascii="Arial" w:hAnsi="Arial" w:cs="Arial"/>
                <w:bCs/>
              </w:rPr>
              <w:t>– ne starija od 30 dana</w:t>
            </w:r>
            <w:r w:rsidR="00E6504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675348C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738EE" w:rsidRPr="00030EF0" w14:paraId="50EB0AD6" w14:textId="77777777" w:rsidTr="000A6D21">
        <w:trPr>
          <w:trHeight w:val="2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BAE357B" w14:textId="6CC2CE8A" w:rsidR="004738EE" w:rsidRPr="00C018F2" w:rsidRDefault="004738EE" w:rsidP="00CB619A">
            <w:pPr>
              <w:pStyle w:val="Odlomakpopisa1"/>
              <w:ind w:left="25"/>
              <w:contextualSpacing/>
              <w:jc w:val="both"/>
              <w:rPr>
                <w:rFonts w:ascii="Arial" w:hAnsi="Arial" w:cs="Arial"/>
                <w:b/>
              </w:rPr>
            </w:pPr>
            <w:r w:rsidRPr="004738EE">
              <w:rPr>
                <w:rFonts w:ascii="Arial" w:hAnsi="Arial" w:cs="Arial"/>
                <w:b/>
              </w:rPr>
              <w:t>Preslika osobne iskaznice za novozaposlenu osobu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5469C68" w14:textId="77777777" w:rsidR="004738EE" w:rsidRPr="00030EF0" w:rsidRDefault="004738EE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5C2FBF" w:rsidRPr="00030EF0" w14:paraId="27571E69" w14:textId="77777777" w:rsidTr="000A6D21">
        <w:trPr>
          <w:trHeight w:val="435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C4AE5DA" w14:textId="4E846261" w:rsidR="0001088F" w:rsidRPr="005A045E" w:rsidRDefault="005F7B0C" w:rsidP="00EC3576">
            <w:pPr>
              <w:pStyle w:val="Tekstkomentara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F7B0C">
              <w:rPr>
                <w:rFonts w:ascii="Arial" w:hAnsi="Arial" w:cs="Arial"/>
                <w:b/>
                <w:sz w:val="24"/>
                <w:szCs w:val="24"/>
              </w:rPr>
              <w:t xml:space="preserve">Preslika ugovora o radu na neodređeno za novozaposlenu osobu ili samozaposlenu osobu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060A998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80A52" w:rsidRPr="00030EF0" w14:paraId="6DDE42F9" w14:textId="77777777" w:rsidTr="000A6D21">
        <w:trPr>
          <w:trHeight w:val="435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7EFB400A" w14:textId="77777777" w:rsidR="00661608" w:rsidRDefault="00661608" w:rsidP="00EC3576">
            <w:pPr>
              <w:rPr>
                <w:rFonts w:ascii="Arial" w:hAnsi="Arial" w:cs="Arial"/>
                <w:b/>
              </w:rPr>
            </w:pPr>
            <w:r w:rsidRPr="00661608">
              <w:rPr>
                <w:rFonts w:ascii="Arial" w:hAnsi="Arial" w:cs="Arial"/>
                <w:b/>
              </w:rPr>
              <w:t xml:space="preserve">Preslika prijave M-1P (prijava osobe na HZMO) i Tiskanice 2  (prijava osobe na HZZO) </w:t>
            </w:r>
          </w:p>
          <w:p w14:paraId="2DAA0D6F" w14:textId="7F76788A" w:rsidR="00180A52" w:rsidRPr="00661608" w:rsidRDefault="00661608" w:rsidP="00EC3576">
            <w:pPr>
              <w:rPr>
                <w:rFonts w:ascii="Arial" w:hAnsi="Arial" w:cs="Arial"/>
                <w:bCs/>
              </w:rPr>
            </w:pPr>
            <w:r w:rsidRPr="00661608">
              <w:rPr>
                <w:rFonts w:ascii="Arial" w:hAnsi="Arial" w:cs="Arial"/>
                <w:bCs/>
              </w:rPr>
              <w:t>* u slučaju kada je prijava na HZMO ujedno i prijava na HZZO nije potrebno dostaviti Tiskanicu 2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FD2323D" w14:textId="77777777" w:rsidR="00180A52" w:rsidRPr="00030EF0" w:rsidRDefault="00180A52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654FA" w:rsidRPr="00030EF0" w14:paraId="44F3BF9A" w14:textId="77777777" w:rsidTr="000A6D21">
        <w:trPr>
          <w:trHeight w:val="435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3273C5EF" w14:textId="7AAE4288" w:rsidR="00F654FA" w:rsidRPr="00661608" w:rsidRDefault="00F654FA" w:rsidP="00EC3576">
            <w:pPr>
              <w:rPr>
                <w:rFonts w:ascii="Arial" w:hAnsi="Arial" w:cs="Arial"/>
                <w:b/>
              </w:rPr>
            </w:pPr>
            <w:r w:rsidRPr="00F654FA">
              <w:rPr>
                <w:rFonts w:ascii="Arial" w:hAnsi="Arial" w:cs="Arial"/>
                <w:b/>
              </w:rPr>
              <w:t>Dokaz o utvrđenom invaliditetu i preostaloj radnoj sposobnosti (prilikom sklapanja ugovora o radu na neodređeno sa invalidnom osobom)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E7D38AB" w14:textId="77777777" w:rsidR="00F654FA" w:rsidRPr="00030EF0" w:rsidRDefault="00F654FA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164D8" w:rsidRPr="00030EF0" w14:paraId="0104EA60" w14:textId="77777777" w:rsidTr="000A6D21">
        <w:trPr>
          <w:trHeight w:val="435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45649400" w14:textId="677A6283" w:rsidR="008164D8" w:rsidRPr="00C018F2" w:rsidRDefault="00797639" w:rsidP="00EC3576">
            <w:pPr>
              <w:rPr>
                <w:rFonts w:ascii="Arial" w:hAnsi="Arial" w:cs="Arial"/>
                <w:b/>
              </w:rPr>
            </w:pPr>
            <w:r w:rsidRPr="00797639">
              <w:rPr>
                <w:rFonts w:ascii="Arial" w:hAnsi="Arial" w:cs="Arial"/>
                <w:b/>
              </w:rPr>
              <w:t>Potvrda Hrvatskog zavoda za zapošljavanje, Područnu ured Rijeka da je osoba bila prijavljena kao nezaposlena osoba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8EA2B6" w14:textId="77777777" w:rsidR="008164D8" w:rsidRPr="00030EF0" w:rsidRDefault="008164D8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30495" w:rsidRPr="00030EF0" w14:paraId="431921E3" w14:textId="77777777" w:rsidTr="000A6D21">
        <w:trPr>
          <w:trHeight w:val="435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70FC50FF" w14:textId="5CD15795" w:rsidR="00230495" w:rsidRPr="00797639" w:rsidRDefault="00880598" w:rsidP="00EC3576">
            <w:pPr>
              <w:rPr>
                <w:rFonts w:ascii="Arial" w:hAnsi="Arial" w:cs="Arial"/>
                <w:b/>
              </w:rPr>
            </w:pPr>
            <w:r w:rsidRPr="00880598">
              <w:rPr>
                <w:rFonts w:ascii="Arial" w:hAnsi="Arial" w:cs="Arial"/>
                <w:b/>
              </w:rPr>
              <w:t>Potvrda Hrvatskog zavoda za zapošljavanje da gospodarski subjekt ne ostvaruje potporu za novozaposlenu osobu temeljem programa mjera za zapošljavanje od strane Hrvatskog zavoda za zapošljavanje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ABC4112" w14:textId="77777777" w:rsidR="00230495" w:rsidRPr="00030EF0" w:rsidRDefault="00230495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97E2D" w:rsidRPr="00030EF0" w14:paraId="7FBC4505" w14:textId="77777777" w:rsidTr="000A6D21">
        <w:trPr>
          <w:trHeight w:val="435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0B08DD04" w14:textId="5C6F2E75" w:rsidR="008E3CD4" w:rsidRPr="00230495" w:rsidRDefault="00E97E2D" w:rsidP="008E3C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E97E2D">
              <w:rPr>
                <w:rFonts w:ascii="Arial" w:hAnsi="Arial" w:cs="Arial"/>
                <w:b/>
              </w:rPr>
              <w:t>okaz o izvršenoj uplati obveznih doprinosa</w:t>
            </w:r>
            <w:r>
              <w:rPr>
                <w:rFonts w:ascii="Arial" w:hAnsi="Arial" w:cs="Arial"/>
                <w:b/>
              </w:rPr>
              <w:t xml:space="preserve"> za mjesec za koji se traži</w:t>
            </w:r>
            <w:r w:rsidR="008E3CD4">
              <w:rPr>
                <w:rFonts w:ascii="Arial" w:hAnsi="Arial" w:cs="Arial"/>
                <w:b/>
              </w:rPr>
              <w:t xml:space="preserve"> potpora, odnosno d</w:t>
            </w:r>
            <w:r w:rsidR="008E3CD4" w:rsidRPr="008E3CD4">
              <w:rPr>
                <w:rFonts w:ascii="Arial" w:hAnsi="Arial" w:cs="Arial"/>
                <w:b/>
              </w:rPr>
              <w:t>okaz o visini obračunate bruto plaće i obveznih doprinosa za  novozaposlenu ili samozaposlenu osobu  za mjesec za koji se traži potpora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E13915B" w14:textId="77777777" w:rsidR="00E97E2D" w:rsidRPr="00030EF0" w:rsidRDefault="00E97E2D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C2FBF" w:rsidRPr="00030EF0" w14:paraId="5D61B4DE" w14:textId="77777777" w:rsidTr="000A6D21">
        <w:trPr>
          <w:trHeight w:val="712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4367517" w14:textId="15E7B69C" w:rsidR="00DE4A8C" w:rsidRPr="00C018F2" w:rsidRDefault="00BB3A40" w:rsidP="00CB619A">
            <w:pPr>
              <w:pStyle w:val="Tijeloteksta"/>
              <w:tabs>
                <w:tab w:val="left" w:pos="0"/>
              </w:tabs>
              <w:ind w:left="360" w:right="16" w:hanging="360"/>
              <w:contextualSpacing/>
              <w:jc w:val="left"/>
              <w:rPr>
                <w:b/>
                <w:bCs/>
              </w:rPr>
            </w:pPr>
            <w:r w:rsidRPr="00C018F2">
              <w:rPr>
                <w:b/>
                <w:bCs/>
              </w:rPr>
              <w:t>Izjava o korištenim potporama male vrijednosti</w:t>
            </w:r>
          </w:p>
          <w:p w14:paraId="4836D01E" w14:textId="0E6AA4B2" w:rsidR="00BB3A40" w:rsidRPr="005A045E" w:rsidRDefault="00BB3A40" w:rsidP="00CB619A">
            <w:pPr>
              <w:pStyle w:val="Tijeloteksta"/>
              <w:tabs>
                <w:tab w:val="left" w:pos="0"/>
              </w:tabs>
              <w:ind w:left="360" w:right="16" w:hanging="360"/>
              <w:contextualSpacing/>
              <w:jc w:val="left"/>
            </w:pPr>
            <w:r w:rsidRPr="005A045E">
              <w:t xml:space="preserve"> (</w:t>
            </w:r>
            <w:r w:rsidRPr="005A045E">
              <w:rPr>
                <w:i/>
              </w:rPr>
              <w:t xml:space="preserve">Obrazac </w:t>
            </w:r>
            <w:r w:rsidR="00E82A79">
              <w:rPr>
                <w:i/>
              </w:rPr>
              <w:t>IKP</w:t>
            </w:r>
            <w:r w:rsidR="00005E4F" w:rsidRPr="005A045E">
              <w:rPr>
                <w:i/>
              </w:rPr>
              <w:t>.</w:t>
            </w:r>
            <w:r w:rsidRPr="005A045E">
              <w:rPr>
                <w:i/>
              </w:rPr>
              <w:t xml:space="preserve"> Izjave o </w:t>
            </w:r>
            <w:r w:rsidR="00360D52" w:rsidRPr="005A045E">
              <w:rPr>
                <w:i/>
              </w:rPr>
              <w:t>korištenim potporama</w:t>
            </w:r>
            <w:r w:rsidRPr="005A045E">
              <w:t>)</w:t>
            </w:r>
            <w:r w:rsidR="00017496" w:rsidRPr="005A045E"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9DAE3CA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C2FBF" w:rsidRPr="00030EF0" w14:paraId="49DB3C80" w14:textId="77777777" w:rsidTr="000A6D21">
        <w:trPr>
          <w:trHeight w:val="522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7308F826" w14:textId="6F6D2A85" w:rsidR="00DE4A8C" w:rsidRPr="00C018F2" w:rsidRDefault="006554FD" w:rsidP="00CB619A">
            <w:pPr>
              <w:pStyle w:val="Tijeloteksta"/>
              <w:ind w:right="16"/>
              <w:contextualSpacing/>
              <w:rPr>
                <w:b/>
                <w:bCs/>
              </w:rPr>
            </w:pPr>
            <w:r w:rsidRPr="00C018F2">
              <w:rPr>
                <w:b/>
                <w:bCs/>
              </w:rPr>
              <w:t>Izjava o davanju suglasnosti za korištenje osobnih podataka</w:t>
            </w:r>
          </w:p>
          <w:p w14:paraId="3A24C882" w14:textId="28B72C62" w:rsidR="00BB3A40" w:rsidRPr="004E19DC" w:rsidRDefault="006554FD" w:rsidP="005A045E">
            <w:pPr>
              <w:pStyle w:val="Tijeloteksta"/>
              <w:ind w:right="16"/>
              <w:contextualSpacing/>
              <w:rPr>
                <w:i/>
              </w:rPr>
            </w:pPr>
            <w:r w:rsidRPr="005A045E">
              <w:t xml:space="preserve"> (</w:t>
            </w:r>
            <w:r w:rsidR="00DE4A8C" w:rsidRPr="005A045E">
              <w:rPr>
                <w:i/>
              </w:rPr>
              <w:t xml:space="preserve">Obrazac </w:t>
            </w:r>
            <w:r w:rsidR="004E19DC">
              <w:rPr>
                <w:i/>
              </w:rPr>
              <w:t>I</w:t>
            </w:r>
            <w:r w:rsidR="000621E3">
              <w:rPr>
                <w:i/>
              </w:rPr>
              <w:t>DS</w:t>
            </w:r>
            <w:r w:rsidR="004E6B90">
              <w:rPr>
                <w:i/>
              </w:rPr>
              <w:t>.</w:t>
            </w:r>
            <w:r w:rsidR="00DE4A8C" w:rsidRPr="005A045E">
              <w:rPr>
                <w:i/>
              </w:rPr>
              <w:t xml:space="preserve"> Izjava o davanju suglasnosti za korištenje osobnih podataka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02D0310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30EF0" w:rsidRPr="00030EF0" w14:paraId="735DA241" w14:textId="77777777" w:rsidTr="000A6D21">
        <w:trPr>
          <w:trHeight w:val="368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7AACE379" w14:textId="6E0FB5E0" w:rsidR="00030EF0" w:rsidRPr="00C018F2" w:rsidRDefault="00030EF0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  <w:bCs/>
                <w:lang w:eastAsia="hr-HR"/>
              </w:rPr>
            </w:pPr>
            <w:r w:rsidRPr="00C018F2">
              <w:rPr>
                <w:rFonts w:ascii="Arial" w:hAnsi="Arial" w:cs="Arial"/>
                <w:b/>
                <w:bCs/>
                <w:lang w:eastAsia="hr-HR"/>
              </w:rPr>
              <w:t xml:space="preserve">Izjava o dvostrukom financiranju </w:t>
            </w:r>
          </w:p>
          <w:p w14:paraId="559F8527" w14:textId="73AA2F1D" w:rsidR="00030EF0" w:rsidRPr="005A045E" w:rsidRDefault="00030EF0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</w:rPr>
            </w:pPr>
            <w:r w:rsidRPr="005A045E">
              <w:rPr>
                <w:rFonts w:ascii="Arial" w:hAnsi="Arial" w:cs="Arial"/>
                <w:lang w:eastAsia="hr-HR"/>
              </w:rPr>
              <w:t xml:space="preserve">  (</w:t>
            </w:r>
            <w:r w:rsidRPr="005A045E">
              <w:rPr>
                <w:rFonts w:ascii="Arial" w:hAnsi="Arial" w:cs="Arial"/>
                <w:i/>
              </w:rPr>
              <w:t xml:space="preserve">Obrazac </w:t>
            </w:r>
            <w:r w:rsidR="004E6B90">
              <w:rPr>
                <w:rFonts w:ascii="Arial" w:hAnsi="Arial" w:cs="Arial"/>
                <w:i/>
              </w:rPr>
              <w:t xml:space="preserve">IDF. </w:t>
            </w:r>
            <w:r w:rsidRPr="005A045E">
              <w:rPr>
                <w:rFonts w:ascii="Arial" w:hAnsi="Arial" w:cs="Arial"/>
                <w:i/>
                <w:lang w:eastAsia="hr-HR"/>
              </w:rPr>
              <w:t>I</w:t>
            </w:r>
            <w:r w:rsidR="003C5452" w:rsidRPr="005A045E">
              <w:rPr>
                <w:rFonts w:ascii="Arial" w:hAnsi="Arial" w:cs="Arial"/>
                <w:i/>
                <w:lang w:eastAsia="hr-HR"/>
              </w:rPr>
              <w:t>zjava o dvostrukom financiranju)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3C40E18" w14:textId="77777777" w:rsidR="00030EF0" w:rsidRPr="00030EF0" w:rsidRDefault="00030EF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30EF0" w:rsidRPr="00030EF0" w14:paraId="56CFF3D0" w14:textId="77777777" w:rsidTr="000A6D21">
        <w:trPr>
          <w:trHeight w:val="49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674FFD94" w14:textId="77777777" w:rsidR="00030EF0" w:rsidRPr="00C018F2" w:rsidRDefault="00A03024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  <w:lang w:eastAsia="hr-HR"/>
              </w:rPr>
            </w:pPr>
            <w:r w:rsidRPr="00C018F2">
              <w:rPr>
                <w:rFonts w:ascii="Arial" w:hAnsi="Arial" w:cs="Arial"/>
                <w:b/>
                <w:lang w:eastAsia="hr-HR"/>
              </w:rPr>
              <w:t>Izjava o davanju suglasnosti za provedbu kontrole nad namjenskim i zakonitim trošenjem nepovratnih subvencija</w:t>
            </w:r>
          </w:p>
          <w:p w14:paraId="6A269B43" w14:textId="4A46DA21" w:rsidR="00A03024" w:rsidRPr="00A03024" w:rsidRDefault="009B45C9" w:rsidP="00C018F2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Cs/>
                <w:lang w:eastAsia="hr-HR"/>
              </w:rPr>
            </w:pPr>
            <w:r>
              <w:rPr>
                <w:rFonts w:ascii="Arial" w:hAnsi="Arial" w:cs="Arial"/>
                <w:bCs/>
                <w:lang w:eastAsia="hr-HR"/>
              </w:rPr>
              <w:t xml:space="preserve">  </w:t>
            </w:r>
            <w:r w:rsidR="00042AFB" w:rsidRPr="00042AFB">
              <w:rPr>
                <w:rFonts w:ascii="Arial" w:hAnsi="Arial" w:cs="Arial"/>
                <w:bCs/>
                <w:lang w:eastAsia="hr-HR"/>
              </w:rPr>
              <w:t>(</w:t>
            </w:r>
            <w:r w:rsidR="00042AFB" w:rsidRPr="00686783">
              <w:rPr>
                <w:rFonts w:ascii="Arial" w:hAnsi="Arial" w:cs="Arial"/>
                <w:bCs/>
                <w:i/>
                <w:iCs/>
                <w:lang w:eastAsia="hr-HR"/>
              </w:rPr>
              <w:t>Obrazac ID</w:t>
            </w:r>
            <w:r w:rsidRPr="00686783">
              <w:rPr>
                <w:rFonts w:ascii="Arial" w:hAnsi="Arial" w:cs="Arial"/>
                <w:bCs/>
                <w:i/>
                <w:iCs/>
                <w:lang w:eastAsia="hr-HR"/>
              </w:rPr>
              <w:t>SF</w:t>
            </w:r>
            <w:r w:rsidR="00686783" w:rsidRPr="00686783">
              <w:rPr>
                <w:rFonts w:ascii="Arial" w:hAnsi="Arial" w:cs="Arial"/>
                <w:bCs/>
                <w:i/>
                <w:iCs/>
                <w:lang w:eastAsia="hr-HR"/>
              </w:rPr>
              <w:t xml:space="preserve">. </w:t>
            </w:r>
            <w:r w:rsidR="00042AFB" w:rsidRPr="00686783">
              <w:rPr>
                <w:rFonts w:ascii="Arial" w:hAnsi="Arial" w:cs="Arial"/>
                <w:bCs/>
                <w:i/>
                <w:iCs/>
                <w:lang w:eastAsia="hr-HR"/>
              </w:rPr>
              <w:t xml:space="preserve"> </w:t>
            </w:r>
            <w:r w:rsidR="00686783" w:rsidRPr="00686783">
              <w:rPr>
                <w:rFonts w:ascii="Arial" w:hAnsi="Arial" w:cs="Arial"/>
                <w:bCs/>
                <w:i/>
                <w:iCs/>
                <w:lang w:eastAsia="hr-HR"/>
              </w:rPr>
              <w:t>Izjava o davanju suglasnosti za provedbu kontrole nad namjenskim i zakonitim trošenjem nepovratnih subvencija</w:t>
            </w:r>
            <w:r w:rsidR="00686783">
              <w:rPr>
                <w:rFonts w:ascii="Arial" w:hAnsi="Arial" w:cs="Arial"/>
                <w:bCs/>
                <w:lang w:eastAsia="hr-HR"/>
              </w:rPr>
              <w:t>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61F38B9" w14:textId="77777777" w:rsidR="00030EF0" w:rsidRPr="00030EF0" w:rsidRDefault="00030EF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36A78CAC" w14:textId="0C7659B7" w:rsidR="000B65A2" w:rsidRPr="00E57998" w:rsidRDefault="000B65A2" w:rsidP="005E6FCB">
      <w:pPr>
        <w:pStyle w:val="Tijeloteksta"/>
        <w:tabs>
          <w:tab w:val="left" w:pos="387"/>
        </w:tabs>
        <w:ind w:left="-709" w:right="1"/>
        <w:rPr>
          <w:i/>
        </w:rPr>
      </w:pPr>
    </w:p>
    <w:sectPr w:rsidR="000B65A2" w:rsidRPr="00E57998" w:rsidSect="005E6FCB">
      <w:pgSz w:w="11906" w:h="16838"/>
      <w:pgMar w:top="993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6B60DD4E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  <w:sz w:val="22"/>
        <w:szCs w:val="22"/>
      </w:r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lang w:bidi="en-U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color w:val="auto"/>
      </w:rPr>
    </w:lvl>
    <w:lvl w:ilvl="3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684B78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Calibri" w:hAnsi="Arial" w:cs="Arial" w:hint="default"/>
        <w:b/>
        <w:bCs/>
        <w:iCs/>
        <w:sz w:val="22"/>
        <w:szCs w:val="22"/>
        <w:lang w:eastAsia="hr-HR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</w:abstractNum>
  <w:abstractNum w:abstractNumId="5" w15:restartNumberingAfterBreak="0">
    <w:nsid w:val="00000013"/>
    <w:multiLevelType w:val="singleLevel"/>
    <w:tmpl w:val="E8A6D896"/>
    <w:name w:val="WW8Num1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/>
      </w:rPr>
    </w:lvl>
    <w:lvl w:ilvl="2">
      <w:start w:val="1"/>
      <w:numFmt w:val="upperRoman"/>
      <w:lvlText w:val="%3."/>
      <w:lvlJc w:val="left"/>
      <w:pPr>
        <w:tabs>
          <w:tab w:val="num" w:pos="708"/>
        </w:tabs>
        <w:ind w:left="2700" w:hanging="720"/>
      </w:pPr>
      <w:rPr>
        <w:rFonts w:ascii="Arial" w:hAnsi="Arial" w:cs="Arial" w:hint="default"/>
        <w:b/>
        <w:bCs/>
        <w:color w:val="auto"/>
        <w:kern w:val="1"/>
        <w:lang w:eastAsia="hr-HR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9B1959"/>
    <w:multiLevelType w:val="hybridMultilevel"/>
    <w:tmpl w:val="43048322"/>
    <w:lvl w:ilvl="0" w:tplc="D5F4756C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0E3C42E7"/>
    <w:multiLevelType w:val="hybridMultilevel"/>
    <w:tmpl w:val="81E0D70A"/>
    <w:lvl w:ilvl="0" w:tplc="3FCE38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843"/>
    <w:multiLevelType w:val="hybridMultilevel"/>
    <w:tmpl w:val="7F2403AC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13611AD1"/>
    <w:multiLevelType w:val="hybridMultilevel"/>
    <w:tmpl w:val="0E8EB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156B6"/>
    <w:multiLevelType w:val="hybridMultilevel"/>
    <w:tmpl w:val="809C534A"/>
    <w:lvl w:ilvl="0" w:tplc="792CE772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196E421B"/>
    <w:multiLevelType w:val="hybridMultilevel"/>
    <w:tmpl w:val="99E0D1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15744"/>
    <w:multiLevelType w:val="hybridMultilevel"/>
    <w:tmpl w:val="29EEEF92"/>
    <w:lvl w:ilvl="0" w:tplc="6C8EDAB6">
      <w:start w:val="3"/>
      <w:numFmt w:val="upperLetter"/>
      <w:lvlText w:val="%1."/>
      <w:lvlJc w:val="left"/>
      <w:pPr>
        <w:ind w:left="144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2E05CB"/>
    <w:multiLevelType w:val="hybridMultilevel"/>
    <w:tmpl w:val="B400D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D7E3A"/>
    <w:multiLevelType w:val="hybridMultilevel"/>
    <w:tmpl w:val="71CE7D6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32037"/>
    <w:multiLevelType w:val="hybridMultilevel"/>
    <w:tmpl w:val="3C76E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14C7D"/>
    <w:multiLevelType w:val="hybridMultilevel"/>
    <w:tmpl w:val="2DE648EA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2D4A36EF"/>
    <w:multiLevelType w:val="hybridMultilevel"/>
    <w:tmpl w:val="4B1E1612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C1676"/>
    <w:multiLevelType w:val="hybridMultilevel"/>
    <w:tmpl w:val="A6C43170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0" w15:restartNumberingAfterBreak="0">
    <w:nsid w:val="2DE90709"/>
    <w:multiLevelType w:val="hybridMultilevel"/>
    <w:tmpl w:val="2F0689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F3EA7"/>
    <w:multiLevelType w:val="hybridMultilevel"/>
    <w:tmpl w:val="765E9368"/>
    <w:lvl w:ilvl="0" w:tplc="7C7295B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2B2134"/>
    <w:multiLevelType w:val="multilevel"/>
    <w:tmpl w:val="DEBC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59319F"/>
    <w:multiLevelType w:val="hybridMultilevel"/>
    <w:tmpl w:val="9AF8C2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30E89"/>
    <w:multiLevelType w:val="hybridMultilevel"/>
    <w:tmpl w:val="B300968C"/>
    <w:lvl w:ilvl="0" w:tplc="4F9EEDA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A2C4E"/>
    <w:multiLevelType w:val="hybridMultilevel"/>
    <w:tmpl w:val="F1B0B668"/>
    <w:lvl w:ilvl="0" w:tplc="D5C43C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704B6"/>
    <w:multiLevelType w:val="hybridMultilevel"/>
    <w:tmpl w:val="A746B4DC"/>
    <w:lvl w:ilvl="0" w:tplc="D8DC1AB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5577B"/>
    <w:multiLevelType w:val="hybridMultilevel"/>
    <w:tmpl w:val="954AB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D245D"/>
    <w:multiLevelType w:val="hybridMultilevel"/>
    <w:tmpl w:val="AD82BED2"/>
    <w:lvl w:ilvl="0" w:tplc="EE76E33A">
      <w:start w:val="12"/>
      <w:numFmt w:val="upperRoman"/>
      <w:lvlText w:val="%1."/>
      <w:lvlJc w:val="left"/>
      <w:pPr>
        <w:ind w:left="862" w:hanging="720"/>
      </w:pPr>
      <w:rPr>
        <w:rFonts w:eastAsia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78CBE3C">
      <w:start w:val="1"/>
      <w:numFmt w:val="decimal"/>
      <w:lvlText w:val="%4."/>
      <w:lvlJc w:val="left"/>
      <w:pPr>
        <w:ind w:left="2662" w:hanging="360"/>
      </w:pPr>
      <w:rPr>
        <w:b w:val="0"/>
        <w:i w:val="0"/>
        <w:color w:val="auto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0A5146B"/>
    <w:multiLevelType w:val="hybridMultilevel"/>
    <w:tmpl w:val="AF32AA06"/>
    <w:lvl w:ilvl="0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0" w15:restartNumberingAfterBreak="0">
    <w:nsid w:val="54D12314"/>
    <w:multiLevelType w:val="hybridMultilevel"/>
    <w:tmpl w:val="84D68474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F544A"/>
    <w:multiLevelType w:val="hybridMultilevel"/>
    <w:tmpl w:val="A9709F30"/>
    <w:lvl w:ilvl="0" w:tplc="0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5833641E"/>
    <w:multiLevelType w:val="hybridMultilevel"/>
    <w:tmpl w:val="B3B8507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5EF3E6C"/>
    <w:multiLevelType w:val="multilevel"/>
    <w:tmpl w:val="ED9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DD58E8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51366C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401B7E"/>
    <w:multiLevelType w:val="hybridMultilevel"/>
    <w:tmpl w:val="7474EE00"/>
    <w:lvl w:ilvl="0" w:tplc="D7962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267B4"/>
    <w:multiLevelType w:val="hybridMultilevel"/>
    <w:tmpl w:val="C3A64B0C"/>
    <w:lvl w:ilvl="0" w:tplc="E8EC6A34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8" w15:restartNumberingAfterBreak="0">
    <w:nsid w:val="7C5D4C6C"/>
    <w:multiLevelType w:val="hybridMultilevel"/>
    <w:tmpl w:val="E44E0B62"/>
    <w:lvl w:ilvl="0" w:tplc="D366820E">
      <w:start w:val="3"/>
      <w:numFmt w:val="lowerLetter"/>
      <w:lvlText w:val="%1."/>
      <w:lvlJc w:val="left"/>
      <w:pPr>
        <w:ind w:left="234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7EA1430D"/>
    <w:multiLevelType w:val="hybridMultilevel"/>
    <w:tmpl w:val="352EB402"/>
    <w:lvl w:ilvl="0" w:tplc="0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796823398">
    <w:abstractNumId w:val="0"/>
  </w:num>
  <w:num w:numId="2" w16cid:durableId="1656180859">
    <w:abstractNumId w:val="1"/>
  </w:num>
  <w:num w:numId="3" w16cid:durableId="1402561514">
    <w:abstractNumId w:val="2"/>
  </w:num>
  <w:num w:numId="4" w16cid:durableId="587929957">
    <w:abstractNumId w:val="6"/>
  </w:num>
  <w:num w:numId="5" w16cid:durableId="2040399869">
    <w:abstractNumId w:val="8"/>
  </w:num>
  <w:num w:numId="6" w16cid:durableId="1435251419">
    <w:abstractNumId w:val="24"/>
  </w:num>
  <w:num w:numId="7" w16cid:durableId="994452337">
    <w:abstractNumId w:val="3"/>
  </w:num>
  <w:num w:numId="8" w16cid:durableId="328295176">
    <w:abstractNumId w:val="28"/>
  </w:num>
  <w:num w:numId="9" w16cid:durableId="1209799423">
    <w:abstractNumId w:val="22"/>
  </w:num>
  <w:num w:numId="10" w16cid:durableId="342320549">
    <w:abstractNumId w:val="33"/>
  </w:num>
  <w:num w:numId="11" w16cid:durableId="1974823940">
    <w:abstractNumId w:val="27"/>
  </w:num>
  <w:num w:numId="12" w16cid:durableId="1931115517">
    <w:abstractNumId w:val="4"/>
  </w:num>
  <w:num w:numId="13" w16cid:durableId="1716192558">
    <w:abstractNumId w:val="32"/>
  </w:num>
  <w:num w:numId="14" w16cid:durableId="2008484849">
    <w:abstractNumId w:val="5"/>
  </w:num>
  <w:num w:numId="15" w16cid:durableId="1711686923">
    <w:abstractNumId w:val="35"/>
  </w:num>
  <w:num w:numId="16" w16cid:durableId="1174226701">
    <w:abstractNumId w:val="34"/>
  </w:num>
  <w:num w:numId="17" w16cid:durableId="470902592">
    <w:abstractNumId w:val="21"/>
  </w:num>
  <w:num w:numId="18" w16cid:durableId="1223634777">
    <w:abstractNumId w:val="16"/>
  </w:num>
  <w:num w:numId="19" w16cid:durableId="1517813825">
    <w:abstractNumId w:val="9"/>
  </w:num>
  <w:num w:numId="20" w16cid:durableId="1942833549">
    <w:abstractNumId w:val="19"/>
  </w:num>
  <w:num w:numId="21" w16cid:durableId="1142773782">
    <w:abstractNumId w:val="23"/>
  </w:num>
  <w:num w:numId="22" w16cid:durableId="790172472">
    <w:abstractNumId w:val="29"/>
  </w:num>
  <w:num w:numId="23" w16cid:durableId="1187255094">
    <w:abstractNumId w:val="30"/>
  </w:num>
  <w:num w:numId="24" w16cid:durableId="860702386">
    <w:abstractNumId w:val="36"/>
  </w:num>
  <w:num w:numId="25" w16cid:durableId="1967810638">
    <w:abstractNumId w:val="12"/>
  </w:num>
  <w:num w:numId="26" w16cid:durableId="1631209606">
    <w:abstractNumId w:val="20"/>
  </w:num>
  <w:num w:numId="27" w16cid:durableId="1930505559">
    <w:abstractNumId w:val="14"/>
  </w:num>
  <w:num w:numId="28" w16cid:durableId="829639267">
    <w:abstractNumId w:val="10"/>
  </w:num>
  <w:num w:numId="29" w16cid:durableId="1411194793">
    <w:abstractNumId w:val="31"/>
  </w:num>
  <w:num w:numId="30" w16cid:durableId="375543859">
    <w:abstractNumId w:val="39"/>
  </w:num>
  <w:num w:numId="31" w16cid:durableId="880021693">
    <w:abstractNumId w:val="17"/>
  </w:num>
  <w:num w:numId="32" w16cid:durableId="1032606585">
    <w:abstractNumId w:val="13"/>
  </w:num>
  <w:num w:numId="33" w16cid:durableId="2079934032">
    <w:abstractNumId w:val="38"/>
  </w:num>
  <w:num w:numId="34" w16cid:durableId="1485778566">
    <w:abstractNumId w:val="18"/>
  </w:num>
  <w:num w:numId="35" w16cid:durableId="238903857">
    <w:abstractNumId w:val="7"/>
  </w:num>
  <w:num w:numId="36" w16cid:durableId="198324214">
    <w:abstractNumId w:val="11"/>
  </w:num>
  <w:num w:numId="37" w16cid:durableId="635910321">
    <w:abstractNumId w:val="37"/>
  </w:num>
  <w:num w:numId="38" w16cid:durableId="259066069">
    <w:abstractNumId w:val="25"/>
  </w:num>
  <w:num w:numId="39" w16cid:durableId="1885368151">
    <w:abstractNumId w:val="15"/>
  </w:num>
  <w:num w:numId="40" w16cid:durableId="100790327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0C1"/>
    <w:rsid w:val="0000550F"/>
    <w:rsid w:val="00005E4F"/>
    <w:rsid w:val="0001088F"/>
    <w:rsid w:val="00017496"/>
    <w:rsid w:val="00025E97"/>
    <w:rsid w:val="00030EF0"/>
    <w:rsid w:val="00042AFB"/>
    <w:rsid w:val="000470C1"/>
    <w:rsid w:val="000621E3"/>
    <w:rsid w:val="00072375"/>
    <w:rsid w:val="00073604"/>
    <w:rsid w:val="0007685C"/>
    <w:rsid w:val="00077FF5"/>
    <w:rsid w:val="00080236"/>
    <w:rsid w:val="0008472F"/>
    <w:rsid w:val="000A6CDF"/>
    <w:rsid w:val="000A6D21"/>
    <w:rsid w:val="000B2778"/>
    <w:rsid w:val="000B501F"/>
    <w:rsid w:val="000B55FC"/>
    <w:rsid w:val="000B65A2"/>
    <w:rsid w:val="000B7579"/>
    <w:rsid w:val="000C4613"/>
    <w:rsid w:val="000C4BCA"/>
    <w:rsid w:val="000C4CEA"/>
    <w:rsid w:val="000D3259"/>
    <w:rsid w:val="000E71B1"/>
    <w:rsid w:val="000F73DB"/>
    <w:rsid w:val="001129DE"/>
    <w:rsid w:val="001143C0"/>
    <w:rsid w:val="001173D1"/>
    <w:rsid w:val="00163A4B"/>
    <w:rsid w:val="00170FBF"/>
    <w:rsid w:val="00180A52"/>
    <w:rsid w:val="001B6B3D"/>
    <w:rsid w:val="001B7617"/>
    <w:rsid w:val="001C1D83"/>
    <w:rsid w:val="001C7BAD"/>
    <w:rsid w:val="001D13BE"/>
    <w:rsid w:val="001D712A"/>
    <w:rsid w:val="001E1AC1"/>
    <w:rsid w:val="001E58FD"/>
    <w:rsid w:val="001E635A"/>
    <w:rsid w:val="001F79A2"/>
    <w:rsid w:val="00204C29"/>
    <w:rsid w:val="00212C1F"/>
    <w:rsid w:val="0021415C"/>
    <w:rsid w:val="00227EFC"/>
    <w:rsid w:val="00230495"/>
    <w:rsid w:val="002309E7"/>
    <w:rsid w:val="0023733C"/>
    <w:rsid w:val="00241FE2"/>
    <w:rsid w:val="002472FC"/>
    <w:rsid w:val="0025412D"/>
    <w:rsid w:val="00262E06"/>
    <w:rsid w:val="00267933"/>
    <w:rsid w:val="00267BEA"/>
    <w:rsid w:val="002724AA"/>
    <w:rsid w:val="002807CF"/>
    <w:rsid w:val="0029065F"/>
    <w:rsid w:val="00290795"/>
    <w:rsid w:val="00291321"/>
    <w:rsid w:val="002A0204"/>
    <w:rsid w:val="002E1B5B"/>
    <w:rsid w:val="002E562A"/>
    <w:rsid w:val="002F4B06"/>
    <w:rsid w:val="002F67BE"/>
    <w:rsid w:val="00316E28"/>
    <w:rsid w:val="00321893"/>
    <w:rsid w:val="003259BE"/>
    <w:rsid w:val="003407A3"/>
    <w:rsid w:val="003431B3"/>
    <w:rsid w:val="003445AC"/>
    <w:rsid w:val="00360D52"/>
    <w:rsid w:val="00384AEB"/>
    <w:rsid w:val="003A53BD"/>
    <w:rsid w:val="003B0B5C"/>
    <w:rsid w:val="003B4F35"/>
    <w:rsid w:val="003C0692"/>
    <w:rsid w:val="003C5452"/>
    <w:rsid w:val="003D11EB"/>
    <w:rsid w:val="003E000B"/>
    <w:rsid w:val="003F18B6"/>
    <w:rsid w:val="003F418F"/>
    <w:rsid w:val="003F65DC"/>
    <w:rsid w:val="00410BC4"/>
    <w:rsid w:val="00417E3F"/>
    <w:rsid w:val="00462DDD"/>
    <w:rsid w:val="00463FCF"/>
    <w:rsid w:val="004738EE"/>
    <w:rsid w:val="00474498"/>
    <w:rsid w:val="00487712"/>
    <w:rsid w:val="00493D3F"/>
    <w:rsid w:val="004A07AA"/>
    <w:rsid w:val="004B2E76"/>
    <w:rsid w:val="004C2D4F"/>
    <w:rsid w:val="004C59CC"/>
    <w:rsid w:val="004C6162"/>
    <w:rsid w:val="004E19DC"/>
    <w:rsid w:val="004E6B90"/>
    <w:rsid w:val="004E777E"/>
    <w:rsid w:val="00511984"/>
    <w:rsid w:val="00511AE9"/>
    <w:rsid w:val="00522541"/>
    <w:rsid w:val="0052442F"/>
    <w:rsid w:val="005340FA"/>
    <w:rsid w:val="005345EE"/>
    <w:rsid w:val="005417DD"/>
    <w:rsid w:val="00542357"/>
    <w:rsid w:val="00553462"/>
    <w:rsid w:val="00562CEF"/>
    <w:rsid w:val="00566675"/>
    <w:rsid w:val="0057153A"/>
    <w:rsid w:val="00575E8E"/>
    <w:rsid w:val="00576B6E"/>
    <w:rsid w:val="00587709"/>
    <w:rsid w:val="00597DE9"/>
    <w:rsid w:val="005A045E"/>
    <w:rsid w:val="005B18EE"/>
    <w:rsid w:val="005B310E"/>
    <w:rsid w:val="005C0F21"/>
    <w:rsid w:val="005C2FBF"/>
    <w:rsid w:val="005C4741"/>
    <w:rsid w:val="005D3347"/>
    <w:rsid w:val="005E39AD"/>
    <w:rsid w:val="005E4167"/>
    <w:rsid w:val="005E6FCB"/>
    <w:rsid w:val="005F7B0C"/>
    <w:rsid w:val="00616BBC"/>
    <w:rsid w:val="006270DE"/>
    <w:rsid w:val="00633A47"/>
    <w:rsid w:val="0063466C"/>
    <w:rsid w:val="00642B4C"/>
    <w:rsid w:val="00644524"/>
    <w:rsid w:val="006513E0"/>
    <w:rsid w:val="00654FFA"/>
    <w:rsid w:val="006554FD"/>
    <w:rsid w:val="00661608"/>
    <w:rsid w:val="006849C5"/>
    <w:rsid w:val="00686783"/>
    <w:rsid w:val="00693869"/>
    <w:rsid w:val="006A0937"/>
    <w:rsid w:val="006A28A7"/>
    <w:rsid w:val="006A58B6"/>
    <w:rsid w:val="006B780A"/>
    <w:rsid w:val="006C4107"/>
    <w:rsid w:val="006C541E"/>
    <w:rsid w:val="006C620C"/>
    <w:rsid w:val="006C6989"/>
    <w:rsid w:val="006D1020"/>
    <w:rsid w:val="006D183B"/>
    <w:rsid w:val="006D3D38"/>
    <w:rsid w:val="006E3023"/>
    <w:rsid w:val="006E4290"/>
    <w:rsid w:val="006F7A6E"/>
    <w:rsid w:val="00703439"/>
    <w:rsid w:val="00710595"/>
    <w:rsid w:val="007177F8"/>
    <w:rsid w:val="00732C2D"/>
    <w:rsid w:val="007369C4"/>
    <w:rsid w:val="007555F2"/>
    <w:rsid w:val="00763141"/>
    <w:rsid w:val="0078494B"/>
    <w:rsid w:val="00785DEE"/>
    <w:rsid w:val="00785E6F"/>
    <w:rsid w:val="00790882"/>
    <w:rsid w:val="00797639"/>
    <w:rsid w:val="007A5B04"/>
    <w:rsid w:val="007A7A6B"/>
    <w:rsid w:val="007B17F0"/>
    <w:rsid w:val="007B29A6"/>
    <w:rsid w:val="007C07DC"/>
    <w:rsid w:val="007C3D77"/>
    <w:rsid w:val="007C43A8"/>
    <w:rsid w:val="007C7AEF"/>
    <w:rsid w:val="007D4676"/>
    <w:rsid w:val="007E0EEA"/>
    <w:rsid w:val="007F739D"/>
    <w:rsid w:val="007F7B19"/>
    <w:rsid w:val="00812920"/>
    <w:rsid w:val="008139FA"/>
    <w:rsid w:val="00813A79"/>
    <w:rsid w:val="008164D8"/>
    <w:rsid w:val="008172C7"/>
    <w:rsid w:val="00823D3C"/>
    <w:rsid w:val="00832D70"/>
    <w:rsid w:val="00840C5C"/>
    <w:rsid w:val="00841CA1"/>
    <w:rsid w:val="00847F3C"/>
    <w:rsid w:val="008511B1"/>
    <w:rsid w:val="00851C59"/>
    <w:rsid w:val="00852AE1"/>
    <w:rsid w:val="00862A7F"/>
    <w:rsid w:val="00873F66"/>
    <w:rsid w:val="0087482A"/>
    <w:rsid w:val="00876BAC"/>
    <w:rsid w:val="00880598"/>
    <w:rsid w:val="00893362"/>
    <w:rsid w:val="008964CB"/>
    <w:rsid w:val="00897144"/>
    <w:rsid w:val="008A5BEE"/>
    <w:rsid w:val="008A5CC2"/>
    <w:rsid w:val="008B5575"/>
    <w:rsid w:val="008D22E0"/>
    <w:rsid w:val="008E3CD4"/>
    <w:rsid w:val="008F49ED"/>
    <w:rsid w:val="008F57D8"/>
    <w:rsid w:val="008F6350"/>
    <w:rsid w:val="00905C65"/>
    <w:rsid w:val="00905F87"/>
    <w:rsid w:val="00913611"/>
    <w:rsid w:val="00917608"/>
    <w:rsid w:val="00925F44"/>
    <w:rsid w:val="00931AF7"/>
    <w:rsid w:val="009558EC"/>
    <w:rsid w:val="00964DEF"/>
    <w:rsid w:val="00965D61"/>
    <w:rsid w:val="0097653E"/>
    <w:rsid w:val="00984DCD"/>
    <w:rsid w:val="00994CA2"/>
    <w:rsid w:val="009961F8"/>
    <w:rsid w:val="00996884"/>
    <w:rsid w:val="009A1AC1"/>
    <w:rsid w:val="009B0F71"/>
    <w:rsid w:val="009B2331"/>
    <w:rsid w:val="009B2D16"/>
    <w:rsid w:val="009B45C9"/>
    <w:rsid w:val="009C44B2"/>
    <w:rsid w:val="009D6B81"/>
    <w:rsid w:val="009E0009"/>
    <w:rsid w:val="009E3557"/>
    <w:rsid w:val="009E52C0"/>
    <w:rsid w:val="009E706D"/>
    <w:rsid w:val="009F0A4B"/>
    <w:rsid w:val="009F2C9F"/>
    <w:rsid w:val="00A01543"/>
    <w:rsid w:val="00A03024"/>
    <w:rsid w:val="00A17793"/>
    <w:rsid w:val="00A24919"/>
    <w:rsid w:val="00A31463"/>
    <w:rsid w:val="00A431FC"/>
    <w:rsid w:val="00A46675"/>
    <w:rsid w:val="00A5220B"/>
    <w:rsid w:val="00A542F7"/>
    <w:rsid w:val="00A56A19"/>
    <w:rsid w:val="00A65094"/>
    <w:rsid w:val="00A7763A"/>
    <w:rsid w:val="00A8457D"/>
    <w:rsid w:val="00A921B9"/>
    <w:rsid w:val="00A9265F"/>
    <w:rsid w:val="00A92ADC"/>
    <w:rsid w:val="00A961AA"/>
    <w:rsid w:val="00AA2863"/>
    <w:rsid w:val="00AB4509"/>
    <w:rsid w:val="00AC4235"/>
    <w:rsid w:val="00AC4A89"/>
    <w:rsid w:val="00AC77A2"/>
    <w:rsid w:val="00AD60A8"/>
    <w:rsid w:val="00AF7E03"/>
    <w:rsid w:val="00B069BE"/>
    <w:rsid w:val="00B23877"/>
    <w:rsid w:val="00B27184"/>
    <w:rsid w:val="00B3484A"/>
    <w:rsid w:val="00B524E4"/>
    <w:rsid w:val="00B55694"/>
    <w:rsid w:val="00B55FF2"/>
    <w:rsid w:val="00B6271E"/>
    <w:rsid w:val="00B67811"/>
    <w:rsid w:val="00B71591"/>
    <w:rsid w:val="00B75BC9"/>
    <w:rsid w:val="00B95326"/>
    <w:rsid w:val="00BA7B42"/>
    <w:rsid w:val="00BB11BF"/>
    <w:rsid w:val="00BB3A40"/>
    <w:rsid w:val="00BB6A52"/>
    <w:rsid w:val="00BB7B2F"/>
    <w:rsid w:val="00BC1791"/>
    <w:rsid w:val="00BD123C"/>
    <w:rsid w:val="00BE5D2C"/>
    <w:rsid w:val="00BF45BE"/>
    <w:rsid w:val="00BF5D40"/>
    <w:rsid w:val="00BF5FC3"/>
    <w:rsid w:val="00C018F2"/>
    <w:rsid w:val="00C01AC4"/>
    <w:rsid w:val="00C118B5"/>
    <w:rsid w:val="00C229B3"/>
    <w:rsid w:val="00C26693"/>
    <w:rsid w:val="00C30909"/>
    <w:rsid w:val="00C43CC3"/>
    <w:rsid w:val="00C4648B"/>
    <w:rsid w:val="00C46AAB"/>
    <w:rsid w:val="00C53023"/>
    <w:rsid w:val="00C72A1D"/>
    <w:rsid w:val="00C938A0"/>
    <w:rsid w:val="00C9487F"/>
    <w:rsid w:val="00CA05CD"/>
    <w:rsid w:val="00CB3C1B"/>
    <w:rsid w:val="00CB619A"/>
    <w:rsid w:val="00CC4ECE"/>
    <w:rsid w:val="00CC5500"/>
    <w:rsid w:val="00CD66EC"/>
    <w:rsid w:val="00CE0059"/>
    <w:rsid w:val="00CE2AF5"/>
    <w:rsid w:val="00CE42D2"/>
    <w:rsid w:val="00D10889"/>
    <w:rsid w:val="00D200B4"/>
    <w:rsid w:val="00D210D9"/>
    <w:rsid w:val="00D27F0E"/>
    <w:rsid w:val="00D37131"/>
    <w:rsid w:val="00D37206"/>
    <w:rsid w:val="00D50B8C"/>
    <w:rsid w:val="00D5471E"/>
    <w:rsid w:val="00D663E2"/>
    <w:rsid w:val="00D72AE7"/>
    <w:rsid w:val="00D84E02"/>
    <w:rsid w:val="00D970BC"/>
    <w:rsid w:val="00DA11DF"/>
    <w:rsid w:val="00DB6A75"/>
    <w:rsid w:val="00DD0209"/>
    <w:rsid w:val="00DD2C08"/>
    <w:rsid w:val="00DE26E5"/>
    <w:rsid w:val="00DE4A8C"/>
    <w:rsid w:val="00DF49E1"/>
    <w:rsid w:val="00DF4B73"/>
    <w:rsid w:val="00DF62AD"/>
    <w:rsid w:val="00E00D56"/>
    <w:rsid w:val="00E07170"/>
    <w:rsid w:val="00E15E85"/>
    <w:rsid w:val="00E20DC5"/>
    <w:rsid w:val="00E46F14"/>
    <w:rsid w:val="00E53374"/>
    <w:rsid w:val="00E57998"/>
    <w:rsid w:val="00E65047"/>
    <w:rsid w:val="00E716D2"/>
    <w:rsid w:val="00E82A79"/>
    <w:rsid w:val="00E94D0E"/>
    <w:rsid w:val="00E97C6C"/>
    <w:rsid w:val="00E97E2D"/>
    <w:rsid w:val="00EA3281"/>
    <w:rsid w:val="00EA603F"/>
    <w:rsid w:val="00EA7BDF"/>
    <w:rsid w:val="00EB539E"/>
    <w:rsid w:val="00EC00DE"/>
    <w:rsid w:val="00EC267D"/>
    <w:rsid w:val="00EC3576"/>
    <w:rsid w:val="00EC795E"/>
    <w:rsid w:val="00ED288A"/>
    <w:rsid w:val="00EF21BF"/>
    <w:rsid w:val="00F2237E"/>
    <w:rsid w:val="00F33E68"/>
    <w:rsid w:val="00F520E2"/>
    <w:rsid w:val="00F5246D"/>
    <w:rsid w:val="00F611E8"/>
    <w:rsid w:val="00F62902"/>
    <w:rsid w:val="00F654FA"/>
    <w:rsid w:val="00F80AF9"/>
    <w:rsid w:val="00F87615"/>
    <w:rsid w:val="00FA29BA"/>
    <w:rsid w:val="00FB3E15"/>
    <w:rsid w:val="00FC4622"/>
    <w:rsid w:val="00FC553F"/>
    <w:rsid w:val="00FD0910"/>
    <w:rsid w:val="00FD213A"/>
    <w:rsid w:val="00FD37D1"/>
    <w:rsid w:val="00FD7AEB"/>
    <w:rsid w:val="00FE3586"/>
    <w:rsid w:val="00FE3BB6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36FC"/>
  <w15:chartTrackingRefBased/>
  <w15:docId w15:val="{D36608DD-D8A4-4738-8D5F-7147C497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71E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jeloteksta31">
    <w:name w:val="Tijelo teksta 31"/>
    <w:basedOn w:val="Normal"/>
    <w:rsid w:val="000470C1"/>
    <w:pPr>
      <w:jc w:val="center"/>
    </w:pPr>
    <w:rPr>
      <w:rFonts w:ascii="Arial" w:hAnsi="Arial" w:cs="Arial"/>
      <w:b/>
      <w:bCs/>
    </w:rPr>
  </w:style>
  <w:style w:type="paragraph" w:styleId="Zaglavlje">
    <w:name w:val="header"/>
    <w:basedOn w:val="Normal"/>
    <w:link w:val="ZaglavljeChar"/>
    <w:rsid w:val="000470C1"/>
  </w:style>
  <w:style w:type="character" w:customStyle="1" w:styleId="ZaglavljeChar">
    <w:name w:val="Zaglavlje Char"/>
    <w:basedOn w:val="Zadanifontodlomka"/>
    <w:link w:val="Zaglavlje"/>
    <w:rsid w:val="000470C1"/>
    <w:rPr>
      <w:rFonts w:ascii="Times New Roman" w:eastAsia="Times New Roman" w:hAnsi="Times New Roman" w:cs="Times New Roman"/>
      <w:lang w:eastAsia="zh-CN"/>
    </w:rPr>
  </w:style>
  <w:style w:type="paragraph" w:styleId="Odlomakpopisa">
    <w:name w:val="List Paragraph"/>
    <w:basedOn w:val="Normal"/>
    <w:uiPriority w:val="34"/>
    <w:qFormat/>
    <w:rsid w:val="000470C1"/>
    <w:pPr>
      <w:ind w:left="720"/>
    </w:pPr>
  </w:style>
  <w:style w:type="table" w:styleId="Reetkatablice">
    <w:name w:val="Table Grid"/>
    <w:basedOn w:val="Obinatablica"/>
    <w:rsid w:val="000470C1"/>
    <w:pPr>
      <w:spacing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BB3A40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rsid w:val="00BB3A40"/>
    <w:rPr>
      <w:rFonts w:eastAsia="Times New Roman"/>
      <w:lang w:eastAsia="zh-CN"/>
    </w:rPr>
  </w:style>
  <w:style w:type="paragraph" w:customStyle="1" w:styleId="Odlomakpopisa1">
    <w:name w:val="Odlomak popisa1"/>
    <w:basedOn w:val="Normal"/>
    <w:rsid w:val="00BB3A40"/>
    <w:pPr>
      <w:ind w:left="720"/>
    </w:pPr>
  </w:style>
  <w:style w:type="paragraph" w:customStyle="1" w:styleId="Tekstkomentara1">
    <w:name w:val="Tekst komentara1"/>
    <w:basedOn w:val="Normal"/>
    <w:rsid w:val="00BB3A40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21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1B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C05B7-F1BD-4CCB-80CE-EB36FC93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Martina Zekić</cp:lastModifiedBy>
  <cp:revision>14</cp:revision>
  <cp:lastPrinted>2024-05-20T09:44:00Z</cp:lastPrinted>
  <dcterms:created xsi:type="dcterms:W3CDTF">2025-04-29T11:51:00Z</dcterms:created>
  <dcterms:modified xsi:type="dcterms:W3CDTF">2025-04-29T14:51:00Z</dcterms:modified>
</cp:coreProperties>
</file>