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17DE9" w14:textId="231F828C" w:rsidR="000E439F" w:rsidRPr="000E439F" w:rsidRDefault="000470C1" w:rsidP="000E439F">
      <w:pPr>
        <w:tabs>
          <w:tab w:val="left" w:pos="1134"/>
        </w:tabs>
        <w:ind w:left="4962" w:right="16"/>
        <w:jc w:val="both"/>
        <w:rPr>
          <w:rFonts w:ascii="Arial" w:hAnsi="Arial" w:cs="Arial"/>
          <w:i/>
          <w:sz w:val="20"/>
          <w:szCs w:val="20"/>
        </w:rPr>
      </w:pPr>
      <w:r w:rsidRPr="000E439F">
        <w:rPr>
          <w:rFonts w:ascii="Arial" w:hAnsi="Arial" w:cs="Arial"/>
          <w:i/>
          <w:sz w:val="20"/>
          <w:szCs w:val="20"/>
        </w:rPr>
        <w:t xml:space="preserve">Obrazac </w:t>
      </w:r>
      <w:r w:rsidR="000E439F" w:rsidRPr="000E439F">
        <w:rPr>
          <w:rFonts w:ascii="Arial" w:hAnsi="Arial" w:cs="Arial"/>
          <w:i/>
          <w:sz w:val="20"/>
          <w:szCs w:val="20"/>
        </w:rPr>
        <w:t>5</w:t>
      </w:r>
      <w:r w:rsidR="0000550F" w:rsidRPr="000E439F">
        <w:rPr>
          <w:rFonts w:ascii="Arial" w:hAnsi="Arial" w:cs="Arial"/>
          <w:i/>
          <w:sz w:val="20"/>
          <w:szCs w:val="20"/>
        </w:rPr>
        <w:t>.</w:t>
      </w:r>
      <w:r w:rsidR="00C01AC4" w:rsidRPr="000E439F">
        <w:rPr>
          <w:rFonts w:ascii="Arial" w:hAnsi="Arial" w:cs="Arial"/>
          <w:i/>
          <w:sz w:val="20"/>
          <w:szCs w:val="20"/>
        </w:rPr>
        <w:t xml:space="preserve"> </w:t>
      </w:r>
      <w:r w:rsidR="000E439F" w:rsidRPr="000E439F">
        <w:rPr>
          <w:rFonts w:ascii="Arial" w:hAnsi="Arial" w:cs="Arial"/>
          <w:i/>
          <w:sz w:val="20"/>
          <w:szCs w:val="20"/>
        </w:rPr>
        <w:t>Subvencija troškova vezanih za odobrenje dugoročnih investicijskih kredita</w:t>
      </w:r>
    </w:p>
    <w:p w14:paraId="3B88B74B" w14:textId="6CA81F18" w:rsidR="000470C1" w:rsidRPr="000C4BCA" w:rsidRDefault="000470C1" w:rsidP="000C4BCA">
      <w:pPr>
        <w:tabs>
          <w:tab w:val="left" w:pos="1134"/>
        </w:tabs>
        <w:ind w:left="4962" w:right="16"/>
        <w:jc w:val="both"/>
        <w:rPr>
          <w:rFonts w:ascii="Arial" w:hAnsi="Arial" w:cs="Arial"/>
          <w:i/>
          <w:sz w:val="20"/>
          <w:szCs w:val="20"/>
        </w:rPr>
      </w:pPr>
    </w:p>
    <w:p w14:paraId="06EC96F6" w14:textId="610D0EF7" w:rsidR="000470C1" w:rsidRPr="000C4BCA" w:rsidRDefault="000470C1" w:rsidP="000470C1">
      <w:pPr>
        <w:tabs>
          <w:tab w:val="left" w:pos="1134"/>
          <w:tab w:val="left" w:pos="5670"/>
        </w:tabs>
        <w:ind w:left="5670" w:right="16"/>
        <w:jc w:val="both"/>
        <w:rPr>
          <w:rFonts w:ascii="Arial" w:hAnsi="Arial" w:cs="Arial"/>
          <w:i/>
          <w:sz w:val="6"/>
          <w:szCs w:val="6"/>
        </w:rPr>
      </w:pPr>
    </w:p>
    <w:p w14:paraId="3D67FF42" w14:textId="4D03FC1C" w:rsidR="000470C1" w:rsidRPr="000C4BCA" w:rsidRDefault="0063466C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  <w:r w:rsidRPr="000C4BCA">
        <w:rPr>
          <w:i/>
          <w:noProof/>
          <w:lang w:eastAsia="hr-HR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54CC6B77" wp14:editId="26C0E91D">
                <wp:simplePos x="0" y="0"/>
                <wp:positionH relativeFrom="column">
                  <wp:posOffset>-436245</wp:posOffset>
                </wp:positionH>
                <wp:positionV relativeFrom="paragraph">
                  <wp:posOffset>95250</wp:posOffset>
                </wp:positionV>
                <wp:extent cx="3260725" cy="859790"/>
                <wp:effectExtent l="0" t="0" r="0" b="0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859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786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</w:tblGrid>
                            <w:tr w:rsidR="000470C1" w14:paraId="3F4F1FA9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1550295A" w14:textId="1324DC75" w:rsidR="000470C1" w:rsidRDefault="0063466C" w:rsidP="0063466C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 w:rsidRPr="0063466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D3008B" wp14:editId="696F686C">
                                        <wp:extent cx="322456" cy="390708"/>
                                        <wp:effectExtent l="0" t="0" r="1905" b="0"/>
                                        <wp:docPr id="612930669" name="Slika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0485" cy="4004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C0692" w14:paraId="63E3911D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597E788D" w14:textId="40A43E3E" w:rsidR="003C0692" w:rsidRP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069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OPĆINA  KOSTRENA</w:t>
                                  </w:r>
                                </w:p>
                              </w:tc>
                            </w:tr>
                            <w:tr w:rsidR="003C0692" w14:paraId="1CDF1348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2C42E1D9" w14:textId="7EBFF465" w:rsidR="003C0692" w:rsidRP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C069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 w:rsidRPr="003C069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Upravni odjel za financije i gospodarstvo</w:t>
                                  </w:r>
                                </w:p>
                              </w:tc>
                            </w:tr>
                            <w:tr w:rsidR="003C0692" w14:paraId="21880F40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7AF4EF2A" w14:textId="69AA0CCC" w:rsid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 w:rsidRPr="002973FE">
                                    <w:rPr>
                                      <w:b/>
                                      <w:szCs w:val="22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</w:tbl>
                          <w:p w14:paraId="7BBDE0CA" w14:textId="77777777" w:rsidR="000470C1" w:rsidRDefault="000470C1" w:rsidP="000470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C6B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4.35pt;margin-top:7.5pt;width:256.75pt;height:67.7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4786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</w:tblGrid>
                      <w:tr w:rsidR="000470C1" w14:paraId="3F4F1FA9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1550295A" w14:textId="1324DC75" w:rsidR="000470C1" w:rsidRDefault="0063466C" w:rsidP="0063466C">
                            <w:pPr>
                              <w:pStyle w:val="Zaglavlje"/>
                              <w:ind w:right="16"/>
                              <w:jc w:val="center"/>
                            </w:pPr>
                            <w:r w:rsidRPr="0063466C">
                              <w:rPr>
                                <w:noProof/>
                              </w:rPr>
                              <w:drawing>
                                <wp:inline distT="0" distB="0" distL="0" distR="0" wp14:anchorId="67D3008B" wp14:editId="696F686C">
                                  <wp:extent cx="322456" cy="390708"/>
                                  <wp:effectExtent l="0" t="0" r="1905" b="0"/>
                                  <wp:docPr id="612930669" name="Slika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485" cy="400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C0692" w14:paraId="63E3911D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597E788D" w14:textId="40A43E3E" w:rsidR="003C0692" w:rsidRP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0692">
                              <w:rPr>
                                <w:b/>
                                <w:sz w:val="20"/>
                                <w:szCs w:val="20"/>
                              </w:rPr>
                              <w:t>OPĆINA  KOSTRENA</w:t>
                            </w:r>
                          </w:p>
                        </w:tc>
                      </w:tr>
                      <w:tr w:rsidR="003C0692" w14:paraId="1CDF1348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2C42E1D9" w14:textId="7EBFF465" w:rsidR="003C0692" w:rsidRP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069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3C0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Upravni odjel za financije i gospodarstvo</w:t>
                            </w:r>
                          </w:p>
                        </w:tc>
                      </w:tr>
                      <w:tr w:rsidR="003C0692" w14:paraId="21880F40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7AF4EF2A" w14:textId="69AA0CCC" w:rsid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</w:pPr>
                            <w:r w:rsidRPr="002973FE">
                              <w:rPr>
                                <w:b/>
                                <w:szCs w:val="22"/>
                              </w:rPr>
                              <w:t xml:space="preserve">     </w:t>
                            </w:r>
                          </w:p>
                        </w:tc>
                      </w:tr>
                    </w:tbl>
                    <w:p w14:paraId="7BBDE0CA" w14:textId="77777777" w:rsidR="000470C1" w:rsidRDefault="000470C1" w:rsidP="000470C1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B8610A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</w:p>
    <w:p w14:paraId="116FA336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  <w:r w:rsidRPr="000C4BCA">
        <w:rPr>
          <w:i/>
          <w:noProof/>
          <w:lang w:eastAsia="hr-HR"/>
        </w:rPr>
        <w:drawing>
          <wp:anchor distT="0" distB="0" distL="114935" distR="114935" simplePos="0" relativeHeight="251660288" behindDoc="0" locked="0" layoutInCell="1" allowOverlap="1" wp14:anchorId="57355FA4" wp14:editId="35A3039A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1465" cy="356870"/>
            <wp:effectExtent l="0" t="0" r="0" b="0"/>
            <wp:wrapNone/>
            <wp:docPr id="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56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51BA6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</w:p>
    <w:p w14:paraId="4492584A" w14:textId="77777777" w:rsidR="00984DCD" w:rsidRDefault="00984DCD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3D51F670" w14:textId="77777777" w:rsidR="00E46F14" w:rsidRDefault="00E46F14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0C67F238" w14:textId="77777777" w:rsidR="00E46F14" w:rsidRDefault="00E46F14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0AC4056B" w14:textId="77777777" w:rsidR="00A961AA" w:rsidRDefault="00A961AA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1312E0C2" w14:textId="77777777" w:rsidR="00E07170" w:rsidRPr="00E07170" w:rsidRDefault="00E07170" w:rsidP="00E07170">
      <w:pPr>
        <w:ind w:left="2124" w:right="16" w:firstLine="708"/>
        <w:rPr>
          <w:rFonts w:ascii="Arial" w:hAnsi="Arial" w:cs="Arial"/>
          <w:b/>
          <w:bCs/>
          <w:sz w:val="22"/>
          <w:szCs w:val="22"/>
        </w:rPr>
      </w:pPr>
      <w:r w:rsidRPr="00E07170">
        <w:rPr>
          <w:rFonts w:ascii="Arial" w:hAnsi="Arial" w:cs="Arial"/>
          <w:b/>
          <w:bCs/>
          <w:sz w:val="22"/>
          <w:szCs w:val="22"/>
        </w:rPr>
        <w:t>ZAHTJEV  ZA DODJELU SUBVENCIJE</w:t>
      </w:r>
    </w:p>
    <w:p w14:paraId="569B195F" w14:textId="77777777" w:rsidR="0023733C" w:rsidRDefault="0023733C" w:rsidP="0023733C">
      <w:pPr>
        <w:ind w:left="2124" w:right="16" w:firstLine="708"/>
        <w:rPr>
          <w:rFonts w:ascii="Arial" w:hAnsi="Arial" w:cs="Arial"/>
          <w:b/>
          <w:sz w:val="22"/>
          <w:szCs w:val="22"/>
        </w:rPr>
      </w:pPr>
    </w:p>
    <w:p w14:paraId="23D25E70" w14:textId="094B97E5" w:rsidR="00D10889" w:rsidRDefault="00C01AC4" w:rsidP="000E439F">
      <w:pPr>
        <w:ind w:right="1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Mjera </w:t>
      </w:r>
      <w:r w:rsidR="000E439F">
        <w:rPr>
          <w:rFonts w:ascii="Arial" w:hAnsi="Arial" w:cs="Arial"/>
          <w:b/>
          <w:sz w:val="22"/>
          <w:szCs w:val="22"/>
        </w:rPr>
        <w:t>5</w:t>
      </w:r>
      <w:r w:rsidR="00B67811">
        <w:rPr>
          <w:rFonts w:ascii="Arial" w:hAnsi="Arial" w:cs="Arial"/>
          <w:b/>
          <w:sz w:val="22"/>
          <w:szCs w:val="22"/>
        </w:rPr>
        <w:t xml:space="preserve">. </w:t>
      </w:r>
      <w:r w:rsidR="000E439F" w:rsidRPr="000E439F">
        <w:rPr>
          <w:rFonts w:ascii="Arial" w:hAnsi="Arial" w:cs="Arial"/>
          <w:b/>
          <w:bCs/>
          <w:sz w:val="22"/>
          <w:szCs w:val="22"/>
        </w:rPr>
        <w:t>. Subvencija troškova vezanih za odobrenje dugoročnih investicijskih kredita</w:t>
      </w:r>
    </w:p>
    <w:p w14:paraId="0002C87C" w14:textId="77777777" w:rsidR="000E439F" w:rsidRPr="00693869" w:rsidRDefault="000E439F" w:rsidP="000E439F">
      <w:pPr>
        <w:ind w:right="16"/>
        <w:rPr>
          <w:rFonts w:ascii="Arial" w:hAnsi="Arial" w:cs="Arial"/>
          <w:b/>
        </w:rPr>
      </w:pPr>
    </w:p>
    <w:tbl>
      <w:tblPr>
        <w:tblW w:w="10624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3317"/>
        <w:gridCol w:w="227"/>
        <w:gridCol w:w="3260"/>
        <w:gridCol w:w="3820"/>
      </w:tblGrid>
      <w:tr w:rsidR="00575E8E" w:rsidRPr="000C4BCA" w14:paraId="681067ED" w14:textId="77777777" w:rsidTr="00A542F7">
        <w:trPr>
          <w:trHeight w:val="343"/>
        </w:trPr>
        <w:tc>
          <w:tcPr>
            <w:tcW w:w="1062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587DAADB" w14:textId="6B3A0185" w:rsidR="000470C1" w:rsidRPr="000C4BCA" w:rsidRDefault="000470C1" w:rsidP="00D663E2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both"/>
              <w:rPr>
                <w:b/>
              </w:rPr>
            </w:pPr>
            <w:r w:rsidRPr="000C4BCA">
              <w:rPr>
                <w:rFonts w:ascii="Arial" w:hAnsi="Arial" w:cs="Arial"/>
                <w:b/>
              </w:rPr>
              <w:t>A) OSNOVNI PODACI O PRIJAVITELJU</w:t>
            </w:r>
            <w:r w:rsidR="004B2E76">
              <w:rPr>
                <w:rFonts w:ascii="Arial" w:hAnsi="Arial" w:cs="Arial"/>
                <w:b/>
              </w:rPr>
              <w:t xml:space="preserve"> </w:t>
            </w:r>
            <w:r w:rsidR="00FC553F">
              <w:rPr>
                <w:rFonts w:ascii="Arial" w:hAnsi="Arial" w:cs="Arial"/>
                <w:b/>
              </w:rPr>
              <w:t>–</w:t>
            </w:r>
            <w:r w:rsidR="004B2E76">
              <w:rPr>
                <w:rFonts w:ascii="Arial" w:hAnsi="Arial" w:cs="Arial"/>
                <w:b/>
              </w:rPr>
              <w:t xml:space="preserve"> GO</w:t>
            </w:r>
            <w:r w:rsidR="00FC553F">
              <w:rPr>
                <w:rFonts w:ascii="Arial" w:hAnsi="Arial" w:cs="Arial"/>
                <w:b/>
              </w:rPr>
              <w:t>SPODARSKOM SUBJEKTU</w:t>
            </w:r>
          </w:p>
        </w:tc>
      </w:tr>
      <w:tr w:rsidR="00FD37D1" w:rsidRPr="000C4BCA" w14:paraId="74E064EE" w14:textId="77777777" w:rsidTr="00D10889">
        <w:trPr>
          <w:trHeight w:val="736"/>
        </w:trPr>
        <w:tc>
          <w:tcPr>
            <w:tcW w:w="354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4D00C6" w14:textId="77777777" w:rsidR="00FD37D1" w:rsidRPr="006A58B6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0"/>
                <w:szCs w:val="20"/>
              </w:rPr>
            </w:pPr>
            <w:r w:rsidRPr="006B780A">
              <w:rPr>
                <w:rFonts w:ascii="Arial" w:hAnsi="Arial" w:cs="Arial"/>
                <w:b/>
                <w:sz w:val="22"/>
                <w:szCs w:val="22"/>
              </w:rPr>
              <w:t>Naziv prijavitelja</w:t>
            </w:r>
            <w:r w:rsidRPr="006B78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54239A39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37D1" w:rsidRPr="000C4BCA" w14:paraId="030DB30F" w14:textId="77777777" w:rsidTr="00F611E8">
        <w:trPr>
          <w:trHeight w:val="792"/>
        </w:trPr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CF1B3" w14:textId="56C2BE1E" w:rsidR="00FD37D1" w:rsidRPr="00703439" w:rsidRDefault="00B27184" w:rsidP="00654FFA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Oblik registracije</w:t>
            </w:r>
            <w:r w:rsidR="00654FF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FD37D1" w:rsidRPr="006A58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D2147F4" w14:textId="77777777" w:rsidR="00A961AA" w:rsidRPr="005C4741" w:rsidRDefault="00A961AA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40D23302" w14:textId="77777777" w:rsidR="005C4741" w:rsidRDefault="005C4741">
            <w:r w:rsidRPr="005C4741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__________________________</w:t>
            </w:r>
          </w:p>
          <w:p w14:paraId="5AFBA59F" w14:textId="77777777" w:rsidR="00D663E2" w:rsidRPr="00D10889" w:rsidRDefault="00D663E2" w:rsidP="005C4741">
            <w:pPr>
              <w:rPr>
                <w:i/>
                <w:sz w:val="20"/>
                <w:szCs w:val="20"/>
              </w:rPr>
            </w:pPr>
            <w:r w:rsidRPr="00D10889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Pr="007C7AEF">
              <w:rPr>
                <w:rFonts w:ascii="Arial" w:hAnsi="Arial" w:cs="Arial"/>
                <w:i/>
                <w:sz w:val="18"/>
                <w:szCs w:val="18"/>
              </w:rPr>
              <w:t>d.o.o., j.d.o.o., ustanova, obrt</w:t>
            </w:r>
            <w:r w:rsidR="007555F2" w:rsidRPr="007C7AE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C7AEF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7555F2" w:rsidRPr="007C7AE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C7AEF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naznačiti ako je obrt </w:t>
            </w:r>
            <w:r w:rsidRPr="00D108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paušalni)</w:t>
            </w:r>
          </w:p>
        </w:tc>
      </w:tr>
      <w:tr w:rsidR="00D4541B" w:rsidRPr="000C4BCA" w14:paraId="53360F77" w14:textId="77777777" w:rsidTr="00F611E8">
        <w:trPr>
          <w:trHeight w:val="792"/>
        </w:trPr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21F442" w14:textId="77777777" w:rsidR="00341339" w:rsidRPr="00341339" w:rsidRDefault="00341339" w:rsidP="00341339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41339">
              <w:rPr>
                <w:rFonts w:ascii="Arial" w:hAnsi="Arial" w:cs="Arial"/>
                <w:b/>
                <w:sz w:val="22"/>
                <w:szCs w:val="22"/>
              </w:rPr>
              <w:t>Sjedište</w:t>
            </w:r>
          </w:p>
          <w:p w14:paraId="3C797D2F" w14:textId="1EA47214" w:rsidR="00D4541B" w:rsidRPr="00341339" w:rsidRDefault="00341339" w:rsidP="00341339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341339">
              <w:rPr>
                <w:rFonts w:ascii="Arial" w:hAnsi="Arial" w:cs="Arial"/>
                <w:bCs/>
                <w:sz w:val="22"/>
                <w:szCs w:val="22"/>
              </w:rPr>
              <w:t>Ulica i kućni broj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BC44274" w14:textId="77777777" w:rsidR="00D4541B" w:rsidRPr="005C4741" w:rsidRDefault="00D4541B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FD37D1" w:rsidRPr="000C4BCA" w14:paraId="0D6E952F" w14:textId="77777777" w:rsidTr="00A542F7">
        <w:trPr>
          <w:trHeight w:val="393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9422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OIB</w:t>
            </w:r>
            <w:r w:rsidRPr="00703439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B09AE40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210D9" w:rsidRPr="000C4BCA" w14:paraId="43969697" w14:textId="77777777" w:rsidTr="00A542F7">
        <w:trPr>
          <w:trHeight w:val="399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EDEF" w14:textId="77777777" w:rsidR="00D210D9" w:rsidRPr="00703439" w:rsidRDefault="00D210D9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Telefon/mobitel </w:t>
            </w:r>
            <w:r w:rsidR="00654F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4FFA" w:rsidRPr="00654FFA">
              <w:rPr>
                <w:rFonts w:ascii="Arial" w:hAnsi="Arial" w:cs="Arial"/>
                <w:sz w:val="22"/>
                <w:szCs w:val="22"/>
              </w:rPr>
              <w:t>za kontakt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C7DDD11" w14:textId="77777777" w:rsidR="00D210D9" w:rsidRPr="000C4BCA" w:rsidRDefault="00D210D9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1DF7A495" w14:textId="77777777" w:rsidTr="005C4741">
        <w:trPr>
          <w:trHeight w:val="43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BE84A" w14:textId="77777777" w:rsidR="00984DCD" w:rsidRPr="00703439" w:rsidRDefault="00FD37D1" w:rsidP="005C4741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E-pošta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0AB12A8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52D5A9B7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1A1AD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Web-stranica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2543081" w14:textId="77777777" w:rsidR="00FD37D1" w:rsidRPr="000C4BCA" w:rsidRDefault="00FD37D1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4DDB56BD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7B192" w14:textId="1652ED89" w:rsidR="00B27184" w:rsidRPr="00703439" w:rsidRDefault="00B27184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27184">
              <w:rPr>
                <w:rFonts w:ascii="Arial" w:hAnsi="Arial" w:cs="Arial"/>
                <w:b/>
                <w:sz w:val="22"/>
                <w:szCs w:val="22"/>
              </w:rPr>
              <w:t>Ime, prezime i funkcija osobe ovlaštene za zastupanje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3E40688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2A2A9AD4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91AD7" w14:textId="77777777" w:rsidR="00B27184" w:rsidRPr="00B27184" w:rsidRDefault="00B27184" w:rsidP="00B27184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27184">
              <w:rPr>
                <w:rFonts w:ascii="Arial" w:hAnsi="Arial" w:cs="Arial"/>
                <w:b/>
                <w:sz w:val="22"/>
                <w:szCs w:val="22"/>
              </w:rPr>
              <w:t xml:space="preserve">Datum i godina osnivanja </w:t>
            </w:r>
          </w:p>
          <w:p w14:paraId="15609252" w14:textId="77777777" w:rsidR="00B27184" w:rsidRPr="00B27184" w:rsidRDefault="00B27184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4D9FF79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147BABFA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AA72E" w14:textId="77777777" w:rsidR="00B27184" w:rsidRDefault="00B6271E" w:rsidP="003D2F50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6271E">
              <w:rPr>
                <w:rFonts w:ascii="Arial" w:hAnsi="Arial" w:cs="Arial"/>
                <w:b/>
                <w:sz w:val="22"/>
                <w:szCs w:val="22"/>
              </w:rPr>
              <w:t>Pretežita/glavna djelatnost prema NKD-u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B124148" w14:textId="77777777" w:rsidR="003D2F50" w:rsidRDefault="003D2F50" w:rsidP="003D2F50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87CB27" w14:textId="521429A9" w:rsidR="003D2F50" w:rsidRPr="00B27184" w:rsidRDefault="003D2F50" w:rsidP="003D2F50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6898336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2DAACF49" w14:textId="77777777" w:rsidTr="00A542F7">
        <w:trPr>
          <w:trHeight w:val="486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34DD7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Poslovna banka</w:t>
            </w:r>
            <w:r w:rsidR="00F611E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AFE3101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4AAF5F8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61EBBB16" w14:textId="77777777" w:rsidTr="00A542F7">
        <w:trPr>
          <w:trHeight w:val="486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0CDEF319" w14:textId="77777777" w:rsidR="00FD37D1" w:rsidRPr="00F611E8" w:rsidRDefault="00FD37D1" w:rsidP="00D663E2">
            <w:pPr>
              <w:suppressAutoHyphens w:val="0"/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611E8">
              <w:rPr>
                <w:rFonts w:ascii="Arial" w:hAnsi="Arial" w:cs="Arial"/>
                <w:b/>
                <w:sz w:val="22"/>
                <w:szCs w:val="22"/>
              </w:rPr>
              <w:t>IBAN HR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020B5CF" w14:textId="77777777" w:rsidR="00FD37D1" w:rsidRPr="00F611E8" w:rsidRDefault="00FD37D1" w:rsidP="00FD37D1">
            <w:pPr>
              <w:suppressAutoHyphens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37D1" w:rsidRPr="000C4BCA" w14:paraId="5BBF379C" w14:textId="77777777" w:rsidTr="00E46F14">
        <w:trPr>
          <w:cantSplit/>
          <w:trHeight w:val="236"/>
        </w:trPr>
        <w:tc>
          <w:tcPr>
            <w:tcW w:w="680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71419E" w14:textId="77777777" w:rsidR="00FD37D1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</w:pPr>
            <w:r w:rsidRPr="002F67BE">
              <w:rPr>
                <w:rFonts w:ascii="Arial" w:hAnsi="Arial" w:cs="Arial"/>
                <w:sz w:val="22"/>
                <w:szCs w:val="22"/>
              </w:rPr>
              <w:t xml:space="preserve">Broj zaposlenih </w:t>
            </w:r>
            <w:r w:rsidRPr="002F67BE">
              <w:rPr>
                <w:rFonts w:ascii="Arial" w:hAnsi="Arial" w:cs="Arial"/>
                <w:b/>
                <w:sz w:val="22"/>
                <w:szCs w:val="22"/>
              </w:rPr>
              <w:t>na dan prijave</w:t>
            </w:r>
            <w:r w:rsidRPr="002F67BE">
              <w:rPr>
                <w:rFonts w:ascii="Arial" w:eastAsia="Calibri" w:hAnsi="Arial" w:cs="Arial"/>
                <w:sz w:val="22"/>
                <w:szCs w:val="22"/>
                <w:lang w:bidi="en-US"/>
              </w:rPr>
              <w:t xml:space="preserve"> </w:t>
            </w:r>
            <w:r w:rsidRPr="002F67BE"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 xml:space="preserve">na puno radno vrijeme </w:t>
            </w:r>
            <w:r w:rsidR="00F611E8" w:rsidRPr="002F67BE"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>na neodređeno:</w:t>
            </w:r>
          </w:p>
          <w:p w14:paraId="19EF2FA1" w14:textId="77777777" w:rsidR="00A961AA" w:rsidRPr="00785DEE" w:rsidRDefault="00A961AA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0802F62E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eastAsia="Arial" w:hAnsi="Arial" w:cs="Arial"/>
                <w:sz w:val="22"/>
                <w:szCs w:val="22"/>
              </w:rPr>
            </w:pPr>
            <w:r w:rsidRPr="00785DEE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  <w:p w14:paraId="74AAE925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</w:pPr>
          </w:p>
        </w:tc>
      </w:tr>
      <w:tr w:rsidR="00FD37D1" w:rsidRPr="000C4BCA" w14:paraId="39B97D42" w14:textId="77777777" w:rsidTr="00E46F14">
        <w:trPr>
          <w:trHeight w:val="530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493A5" w14:textId="77777777" w:rsidR="00FD37D1" w:rsidRPr="006849C5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849C5">
              <w:rPr>
                <w:rFonts w:ascii="Arial" w:hAnsi="Arial" w:cs="Arial"/>
                <w:b/>
                <w:sz w:val="22"/>
                <w:szCs w:val="22"/>
              </w:rPr>
              <w:t>Prijavitelj je obveznik PDV</w:t>
            </w:r>
          </w:p>
          <w:p w14:paraId="5C50FFE0" w14:textId="77777777" w:rsidR="00FD37D1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961AA">
              <w:rPr>
                <w:rFonts w:ascii="Arial" w:hAnsi="Arial" w:cs="Arial"/>
                <w:i/>
                <w:sz w:val="22"/>
                <w:szCs w:val="22"/>
              </w:rPr>
              <w:t>(Označiti)</w:t>
            </w:r>
          </w:p>
          <w:p w14:paraId="2A751F00" w14:textId="77777777" w:rsidR="00A961AA" w:rsidRPr="00A961AA" w:rsidRDefault="00A961AA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308AE" w14:textId="77777777" w:rsidR="00FD37D1" w:rsidRPr="00785DEE" w:rsidRDefault="00FD37D1" w:rsidP="00FD37D1">
            <w:pPr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DEE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2E0F891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ACA818" w14:textId="77777777" w:rsidR="00FD37D1" w:rsidRPr="00785DEE" w:rsidRDefault="00FD37D1" w:rsidP="000B501F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</w:pPr>
            <w:r w:rsidRPr="00785DEE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FD37D1" w:rsidRPr="000C4BCA" w14:paraId="1C83B0DB" w14:textId="77777777" w:rsidTr="00B95326">
        <w:trPr>
          <w:trHeight w:val="254"/>
        </w:trPr>
        <w:tc>
          <w:tcPr>
            <w:tcW w:w="1062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4D4649A2" w14:textId="3033B643" w:rsidR="00FD37D1" w:rsidRPr="00FE3BB6" w:rsidRDefault="00FD37D1" w:rsidP="00FD37D1">
            <w:pPr>
              <w:spacing w:after="200" w:line="276" w:lineRule="auto"/>
              <w:ind w:right="1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B.)  </w:t>
            </w:r>
            <w:r w:rsidR="000E439F" w:rsidRPr="000E439F">
              <w:rPr>
                <w:rFonts w:ascii="Arial" w:eastAsia="Calibri" w:hAnsi="Arial" w:cs="Arial"/>
                <w:b/>
                <w:bCs/>
              </w:rPr>
              <w:t>PODATCI O PODUZETNIČKOM KREDITU</w:t>
            </w:r>
            <w:r w:rsidR="000E439F">
              <w:rPr>
                <w:rFonts w:ascii="Arial" w:eastAsia="Calibri" w:hAnsi="Arial" w:cs="Arial"/>
                <w:b/>
                <w:bCs/>
              </w:rPr>
              <w:t>:</w:t>
            </w:r>
          </w:p>
        </w:tc>
      </w:tr>
      <w:tr w:rsidR="00FD37D1" w:rsidRPr="00E57998" w14:paraId="067F6E47" w14:textId="77777777" w:rsidTr="00A542F7">
        <w:trPr>
          <w:trHeight w:val="828"/>
        </w:trPr>
        <w:tc>
          <w:tcPr>
            <w:tcW w:w="3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32495B5" w14:textId="7B4A85C6" w:rsidR="00FD37D1" w:rsidRPr="00D72AE7" w:rsidRDefault="000E439F" w:rsidP="00AD60A8">
            <w:pPr>
              <w:ind w:right="16"/>
              <w:contextualSpacing/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Namjena kredita: </w:t>
            </w:r>
          </w:p>
        </w:tc>
        <w:tc>
          <w:tcPr>
            <w:tcW w:w="73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D8FF38F" w14:textId="77777777" w:rsidR="00FD37D1" w:rsidRPr="00B95326" w:rsidRDefault="00FD37D1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0E439F" w:rsidRPr="00E57998" w14:paraId="3D6ED461" w14:textId="77777777" w:rsidTr="00A542F7">
        <w:trPr>
          <w:trHeight w:val="828"/>
        </w:trPr>
        <w:tc>
          <w:tcPr>
            <w:tcW w:w="3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AD60D4C" w14:textId="6F750A24" w:rsidR="000E439F" w:rsidRDefault="000E439F" w:rsidP="00AD60A8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>Traženi iznos kredita</w:t>
            </w:r>
          </w:p>
        </w:tc>
        <w:tc>
          <w:tcPr>
            <w:tcW w:w="73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0C91672" w14:textId="77777777" w:rsidR="000E439F" w:rsidRPr="00B95326" w:rsidRDefault="000E439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0E439F" w:rsidRPr="00E57998" w14:paraId="5DE80B00" w14:textId="77777777" w:rsidTr="00A542F7">
        <w:trPr>
          <w:trHeight w:val="828"/>
        </w:trPr>
        <w:tc>
          <w:tcPr>
            <w:tcW w:w="3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B2D430A" w14:textId="2B7C9A4F" w:rsidR="000E439F" w:rsidRDefault="000E439F" w:rsidP="00AD60A8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Rok povrata kredita </w:t>
            </w:r>
          </w:p>
        </w:tc>
        <w:tc>
          <w:tcPr>
            <w:tcW w:w="73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271AC34" w14:textId="77777777" w:rsidR="000E439F" w:rsidRPr="00B95326" w:rsidRDefault="000E439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D27F0E" w:rsidRPr="00E57998" w14:paraId="43E8F47E" w14:textId="77777777" w:rsidTr="00A542F7">
        <w:trPr>
          <w:trHeight w:val="828"/>
        </w:trPr>
        <w:tc>
          <w:tcPr>
            <w:tcW w:w="3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88A3523" w14:textId="5F7C762B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EF6D149" w14:textId="7DD25166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A31463">
              <w:rPr>
                <w:rFonts w:ascii="Arial" w:eastAsia="Calibri" w:hAnsi="Arial" w:cs="Arial"/>
                <w:sz w:val="22"/>
                <w:szCs w:val="22"/>
              </w:rPr>
              <w:t>Obrazložiti namjenu ulaganja i tražene potpore s opisom  aktivnosti:</w:t>
            </w:r>
          </w:p>
          <w:p w14:paraId="10E380D5" w14:textId="77777777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169AF91" w14:textId="77777777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1D48AAF3" w14:textId="77777777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F4387C5" w14:textId="77777777" w:rsidR="00A31463" w:rsidRPr="00D27F0E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21C386B9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651438A7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3CE4984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2BE7278B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B8BA056" w14:textId="77777777" w:rsidR="00D27F0E" w:rsidRPr="00B95326" w:rsidRDefault="00D27F0E" w:rsidP="00AD60A8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15F3195" w14:textId="77777777" w:rsidR="00D27F0E" w:rsidRDefault="00D27F0E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558FE65" w14:textId="77777777" w:rsidR="003D2F50" w:rsidRDefault="003D2F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692AC4F" w14:textId="77777777" w:rsidR="003D2F50" w:rsidRPr="00B95326" w:rsidRDefault="003D2F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14:paraId="5A8488FB" w14:textId="77777777" w:rsidR="006369AF" w:rsidRPr="00633A47" w:rsidRDefault="00FF609E" w:rsidP="006369AF">
      <w:pPr>
        <w:spacing w:after="200"/>
        <w:ind w:right="-993"/>
        <w:contextualSpacing/>
        <w:rPr>
          <w:rFonts w:ascii="Arial" w:hAnsi="Arial" w:cs="Arial"/>
        </w:rPr>
      </w:pPr>
      <w:r w:rsidRPr="005C0F21">
        <w:rPr>
          <w:rFonts w:ascii="Arial" w:eastAsia="Calibri" w:hAnsi="Arial" w:cs="Arial"/>
          <w:sz w:val="22"/>
          <w:szCs w:val="22"/>
        </w:rPr>
        <w:t xml:space="preserve">  </w:t>
      </w:r>
    </w:p>
    <w:tbl>
      <w:tblPr>
        <w:tblW w:w="10782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1418"/>
        <w:gridCol w:w="1140"/>
        <w:gridCol w:w="1134"/>
        <w:gridCol w:w="1276"/>
        <w:gridCol w:w="2550"/>
        <w:gridCol w:w="1563"/>
        <w:gridCol w:w="1701"/>
      </w:tblGrid>
      <w:tr w:rsidR="006369AF" w:rsidRPr="00964DEF" w14:paraId="5BF40151" w14:textId="77777777" w:rsidTr="0055616E">
        <w:trPr>
          <w:trHeight w:val="393"/>
        </w:trPr>
        <w:tc>
          <w:tcPr>
            <w:tcW w:w="10782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14:paraId="2987DB47" w14:textId="34B398BD" w:rsidR="006369AF" w:rsidRPr="00522541" w:rsidRDefault="006369AF" w:rsidP="0055616E">
            <w:pPr>
              <w:ind w:right="-105"/>
              <w:contextualSpacing/>
              <w:jc w:val="both"/>
              <w:rPr>
                <w:b/>
              </w:rPr>
            </w:pPr>
            <w:r w:rsidRPr="00964DEF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 xml:space="preserve">.) I. </w:t>
            </w:r>
            <w:r w:rsidRPr="00964DEF">
              <w:rPr>
                <w:rFonts w:ascii="Arial" w:hAnsi="Arial" w:cs="Arial"/>
                <w:b/>
                <w:bCs/>
              </w:rPr>
              <w:t>Pregled priloženih računa /troškova</w:t>
            </w:r>
            <w:r>
              <w:rPr>
                <w:rFonts w:ascii="Arial" w:hAnsi="Arial" w:cs="Arial"/>
                <w:b/>
              </w:rPr>
              <w:t xml:space="preserve">  za Mjeru </w:t>
            </w:r>
            <w:r w:rsidR="00BE0D5C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6369AF" w:rsidRPr="000C4BCA" w14:paraId="0E96BDCB" w14:textId="77777777" w:rsidTr="0055616E">
        <w:trPr>
          <w:trHeight w:val="1351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AE3680D" w14:textId="77777777" w:rsidR="006369AF" w:rsidRPr="00B23877" w:rsidRDefault="006369AF" w:rsidP="0055616E">
            <w:pPr>
              <w:ind w:right="16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Izdavatelj računa</w:t>
            </w:r>
          </w:p>
          <w:p w14:paraId="411B9C94" w14:textId="77777777" w:rsidR="006369AF" w:rsidRPr="00B23877" w:rsidRDefault="006369AF" w:rsidP="0055616E">
            <w:pPr>
              <w:ind w:right="-123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99"/>
          </w:tcPr>
          <w:p w14:paraId="5B52BC25" w14:textId="77777777" w:rsidR="006369AF" w:rsidRPr="00B23877" w:rsidRDefault="006369AF" w:rsidP="0055616E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Broj računa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i broj ponude (</w:t>
            </w:r>
            <w:r w:rsidRPr="00964DEF">
              <w:rPr>
                <w:rFonts w:ascii="Arial" w:eastAsia="Calibri" w:hAnsi="Arial" w:cs="Arial"/>
                <w:i/>
                <w:sz w:val="18"/>
                <w:szCs w:val="18"/>
              </w:rPr>
              <w:t>ako je pl. po ponudi</w:t>
            </w:r>
            <w:r w:rsidRPr="00964DEF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008C43E" w14:textId="77777777" w:rsidR="006369AF" w:rsidRPr="00B23877" w:rsidRDefault="006369AF" w:rsidP="0055616E">
            <w:pPr>
              <w:ind w:left="-101"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Datum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i godina izdavanja</w:t>
            </w: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 xml:space="preserve"> računa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strike/>
                <w:sz w:val="22"/>
                <w:szCs w:val="22"/>
              </w:rPr>
              <w:t xml:space="preserve"> </w:t>
            </w:r>
            <w:r w:rsidRPr="00B238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B5D281C" w14:textId="77777777" w:rsidR="006369AF" w:rsidRPr="00B23877" w:rsidRDefault="006369AF" w:rsidP="0055616E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7FD88CBD" w14:textId="77777777" w:rsidR="006369AF" w:rsidRPr="00B95326" w:rsidRDefault="006369AF" w:rsidP="0055616E">
            <w:pPr>
              <w:ind w:left="42" w:right="16" w:hanging="42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95326">
              <w:rPr>
                <w:rFonts w:ascii="Arial" w:hAnsi="Arial" w:cs="Arial"/>
                <w:b/>
                <w:sz w:val="20"/>
                <w:szCs w:val="20"/>
              </w:rPr>
              <w:t xml:space="preserve">Datum izvoda ili slipa - </w:t>
            </w:r>
            <w:r w:rsidRPr="00B95326">
              <w:rPr>
                <w:rFonts w:ascii="Arial" w:hAnsi="Arial" w:cs="Arial"/>
                <w:sz w:val="20"/>
                <w:szCs w:val="20"/>
              </w:rPr>
              <w:t>dokaz o plaćanju</w:t>
            </w:r>
            <w:r w:rsidRPr="00B953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319C354F" w14:textId="77777777" w:rsidR="006369AF" w:rsidRPr="00B95326" w:rsidRDefault="006369AF" w:rsidP="0055616E">
            <w:pPr>
              <w:suppressAutoHyphens w:val="0"/>
              <w:ind w:left="-105" w:right="-107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Troškovi</w:t>
            </w:r>
            <w:r w:rsidRPr="00B953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*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*</w:t>
            </w:r>
            <w:r w:rsidRPr="00B95326">
              <w:rPr>
                <w:rFonts w:ascii="Arial" w:eastAsia="Calibri" w:hAnsi="Arial" w:cs="Arial"/>
                <w:bCs/>
                <w:sz w:val="18"/>
                <w:szCs w:val="18"/>
              </w:rPr>
              <w:t>(</w:t>
            </w:r>
            <w:r w:rsidRPr="00B95326">
              <w:rPr>
                <w:rFonts w:ascii="Arial" w:eastAsia="Calibri" w:hAnsi="Arial" w:cs="Arial"/>
                <w:bCs/>
                <w:sz w:val="20"/>
                <w:szCs w:val="20"/>
              </w:rPr>
              <w:t>specifikacija sukladno popisu prihvatljivih troškova navesti naziv iz računa koji su dostavljeni uz prijavu</w:t>
            </w:r>
            <w:r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14:paraId="50B5DAE9" w14:textId="77777777" w:rsidR="006369AF" w:rsidRPr="002724AA" w:rsidRDefault="006369AF" w:rsidP="0055616E">
            <w:pPr>
              <w:ind w:left="-93"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Iznos troška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*** </w:t>
            </w: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u EUR </w:t>
            </w:r>
          </w:p>
          <w:p w14:paraId="6B9BF3DC" w14:textId="77777777" w:rsidR="006369AF" w:rsidRPr="002724AA" w:rsidRDefault="006369AF" w:rsidP="0055616E">
            <w:pPr>
              <w:ind w:left="-93"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  <w:p w14:paraId="58E7293E" w14:textId="77777777" w:rsidR="006369AF" w:rsidRPr="002724AA" w:rsidRDefault="006369AF" w:rsidP="0055616E">
            <w:pPr>
              <w:ind w:left="-93" w:right="-114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s PDV</w:t>
            </w:r>
            <w:r w:rsidRPr="002724AA">
              <w:rPr>
                <w:rFonts w:ascii="Arial" w:hAnsi="Arial" w:cs="Arial"/>
                <w:kern w:val="1"/>
                <w:sz w:val="20"/>
                <w:szCs w:val="20"/>
              </w:rPr>
              <w:t>-</w:t>
            </w:r>
            <w:r w:rsidRPr="002724AA">
              <w:rPr>
                <w:rFonts w:ascii="Arial" w:hAnsi="Arial" w:cs="Arial"/>
                <w:b/>
                <w:kern w:val="1"/>
                <w:sz w:val="20"/>
                <w:szCs w:val="20"/>
              </w:rPr>
              <w:t>om</w:t>
            </w:r>
          </w:p>
          <w:p w14:paraId="37262623" w14:textId="77777777" w:rsidR="006369AF" w:rsidRPr="002724AA" w:rsidRDefault="006369AF" w:rsidP="0055616E">
            <w:pPr>
              <w:ind w:right="-114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14:paraId="4D91D4CC" w14:textId="77777777" w:rsidR="006369AF" w:rsidRDefault="006369AF" w:rsidP="0055616E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Iznos troška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***</w:t>
            </w:r>
          </w:p>
          <w:p w14:paraId="6E9D65E8" w14:textId="77777777" w:rsidR="006369AF" w:rsidRPr="002724AA" w:rsidRDefault="006369AF" w:rsidP="0055616E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u EUR</w:t>
            </w:r>
          </w:p>
          <w:p w14:paraId="275B6048" w14:textId="77777777" w:rsidR="006369AF" w:rsidRPr="002724AA" w:rsidRDefault="006369AF" w:rsidP="0055616E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  <w:p w14:paraId="77896C51" w14:textId="77777777" w:rsidR="006369AF" w:rsidRPr="002724AA" w:rsidRDefault="006369AF" w:rsidP="0055616E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bez PDV-a</w:t>
            </w:r>
          </w:p>
          <w:p w14:paraId="6E0D482C" w14:textId="77777777" w:rsidR="006369AF" w:rsidRPr="002724AA" w:rsidRDefault="006369AF" w:rsidP="0055616E">
            <w:pPr>
              <w:ind w:right="-114"/>
              <w:contextualSpacing/>
              <w:rPr>
                <w:sz w:val="20"/>
                <w:szCs w:val="20"/>
              </w:rPr>
            </w:pPr>
          </w:p>
        </w:tc>
      </w:tr>
      <w:tr w:rsidR="006369AF" w:rsidRPr="000C4BCA" w14:paraId="1B6B7FE6" w14:textId="77777777" w:rsidTr="0055616E">
        <w:trPr>
          <w:trHeight w:val="561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FBC753" w14:textId="77777777" w:rsidR="006369AF" w:rsidRPr="000C4BCA" w:rsidRDefault="006369AF" w:rsidP="0055616E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85EF" w14:textId="77777777" w:rsidR="006369AF" w:rsidRPr="00BC1791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90DFF1" w14:textId="77777777" w:rsidR="006369AF" w:rsidRPr="00BC1791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BEA47" w14:textId="77777777" w:rsidR="006369AF" w:rsidRPr="00B95326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879BCE" w14:textId="77777777" w:rsidR="006369AF" w:rsidRPr="00B95326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3710AFA" w14:textId="77777777" w:rsidR="006369AF" w:rsidRPr="00BC1791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BC1791">
              <w:rPr>
                <w:rFonts w:ascii="Arial" w:eastAsia="Calibri" w:hAnsi="Arial" w:cs="Arial"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2BEC3D4" w14:textId="77777777" w:rsidR="006369AF" w:rsidRPr="00BC1791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6369AF" w:rsidRPr="000C4BCA" w14:paraId="502A0AE0" w14:textId="77777777" w:rsidTr="0055616E">
        <w:trPr>
          <w:trHeight w:val="426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1652FB" w14:textId="77777777" w:rsidR="006369AF" w:rsidRPr="000C4BCA" w:rsidRDefault="006369AF" w:rsidP="0055616E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120B" w14:textId="77777777" w:rsidR="006369AF" w:rsidRPr="00BC1791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1305F0" w14:textId="77777777" w:rsidR="006369AF" w:rsidRPr="00BC1791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7AF23" w14:textId="77777777" w:rsidR="006369AF" w:rsidRPr="00B95326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66C195" w14:textId="77777777" w:rsidR="006369AF" w:rsidRPr="00B95326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D1D5250" w14:textId="77777777" w:rsidR="006369AF" w:rsidRPr="00BC1791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8EB9118" w14:textId="77777777" w:rsidR="006369AF" w:rsidRPr="00BC1791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6369AF" w:rsidRPr="000C4BCA" w14:paraId="32D80440" w14:textId="77777777" w:rsidTr="0055616E">
        <w:trPr>
          <w:trHeight w:val="390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02650" w14:textId="77777777" w:rsidR="006369AF" w:rsidRPr="000C4BCA" w:rsidRDefault="006369AF" w:rsidP="0055616E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BD54" w14:textId="77777777" w:rsidR="006369AF" w:rsidRPr="00BC1791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3E1980" w14:textId="77777777" w:rsidR="006369AF" w:rsidRPr="00BC1791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5497A" w14:textId="77777777" w:rsidR="006369AF" w:rsidRPr="00B95326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C0781B" w14:textId="77777777" w:rsidR="006369AF" w:rsidRPr="00B95326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3CC72C8" w14:textId="77777777" w:rsidR="006369AF" w:rsidRPr="00BC1791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55C593B" w14:textId="77777777" w:rsidR="006369AF" w:rsidRPr="00BC1791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6369AF" w:rsidRPr="000C4BCA" w14:paraId="43C149A6" w14:textId="77777777" w:rsidTr="0055616E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7E098" w14:textId="77777777" w:rsidR="006369AF" w:rsidRPr="007F7B19" w:rsidRDefault="006369AF" w:rsidP="0055616E">
            <w:pPr>
              <w:snapToGrid w:val="0"/>
              <w:ind w:left="-114" w:right="16"/>
              <w:contextualSpacing/>
              <w:rPr>
                <w:rFonts w:ascii="Arial" w:eastAsia="Calibri" w:hAnsi="Arial" w:cs="Arial"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FCCA" w14:textId="77777777" w:rsidR="006369AF" w:rsidRPr="00BC1791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F1957E" w14:textId="77777777" w:rsidR="006369AF" w:rsidRPr="00BC1791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0E0E2" w14:textId="77777777" w:rsidR="006369AF" w:rsidRPr="00BC1791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C01D55" w14:textId="77777777" w:rsidR="006369AF" w:rsidRPr="00BC1791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73240E9" w14:textId="77777777" w:rsidR="006369AF" w:rsidRPr="00BC1791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DF10E60" w14:textId="77777777" w:rsidR="006369AF" w:rsidRPr="00BC1791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6369AF" w:rsidRPr="000C4BCA" w14:paraId="724E3F46" w14:textId="77777777" w:rsidTr="0055616E">
        <w:trPr>
          <w:trHeight w:val="403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3337CC" w14:textId="77777777" w:rsidR="006369AF" w:rsidRDefault="006369AF" w:rsidP="0055616E">
            <w:pPr>
              <w:snapToGrid w:val="0"/>
              <w:ind w:left="-114"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8CC9" w14:textId="77777777" w:rsidR="006369AF" w:rsidRPr="00BC1791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55E8A3" w14:textId="77777777" w:rsidR="006369AF" w:rsidRPr="00BC1791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AAB86" w14:textId="77777777" w:rsidR="006369AF" w:rsidRPr="00BC1791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232C9E" w14:textId="77777777" w:rsidR="006369AF" w:rsidRPr="00BC1791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B736377" w14:textId="77777777" w:rsidR="006369AF" w:rsidRPr="00BC1791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4BBC3AB" w14:textId="77777777" w:rsidR="006369AF" w:rsidRPr="00BC1791" w:rsidRDefault="006369AF" w:rsidP="005561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</w:tbl>
    <w:p w14:paraId="5405B49C" w14:textId="450B3888" w:rsidR="00FF609E" w:rsidRPr="00633A47" w:rsidRDefault="00FF609E" w:rsidP="006369AF">
      <w:pPr>
        <w:spacing w:after="200"/>
        <w:ind w:right="-993"/>
        <w:contextualSpacing/>
        <w:rPr>
          <w:rFonts w:ascii="Arial" w:hAnsi="Arial" w:cs="Arial"/>
        </w:rPr>
      </w:pPr>
    </w:p>
    <w:tbl>
      <w:tblPr>
        <w:tblW w:w="10774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567"/>
        <w:gridCol w:w="6943"/>
        <w:gridCol w:w="3264"/>
      </w:tblGrid>
      <w:tr w:rsidR="00B23877" w:rsidRPr="000C4BCA" w14:paraId="7FC44411" w14:textId="77777777" w:rsidTr="000E439F">
        <w:trPr>
          <w:trHeight w:val="963"/>
        </w:trPr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A8DCACA" w14:textId="77777777" w:rsidR="00B23877" w:rsidRDefault="00B23877" w:rsidP="00EF21BF">
            <w:pPr>
              <w:ind w:left="360" w:right="16"/>
              <w:contextualSpacing/>
              <w:rPr>
                <w:rFonts w:ascii="Arial" w:eastAsia="Calibri" w:hAnsi="Arial" w:cs="Arial"/>
                <w:b/>
                <w:bCs/>
                <w:i/>
              </w:rPr>
            </w:pPr>
          </w:p>
          <w:p w14:paraId="6CA97E5F" w14:textId="77777777" w:rsidR="00B23877" w:rsidRPr="00693869" w:rsidRDefault="00B23877" w:rsidP="007C7AEF">
            <w:pPr>
              <w:ind w:right="16"/>
              <w:contextualSpacing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>B</w:t>
            </w:r>
          </w:p>
        </w:tc>
        <w:tc>
          <w:tcPr>
            <w:tcW w:w="694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61FE4B" w14:textId="77777777" w:rsidR="00B23877" w:rsidRPr="00EF21BF" w:rsidRDefault="00B23877" w:rsidP="00693869">
            <w:pPr>
              <w:ind w:left="31" w:right="16"/>
              <w:contextualSpacing/>
              <w:rPr>
                <w:rFonts w:ascii="Arial" w:eastAsia="Calibri" w:hAnsi="Arial" w:cs="Arial"/>
                <w:b/>
                <w:bCs/>
              </w:rPr>
            </w:pPr>
            <w:r w:rsidRPr="00EF21BF">
              <w:rPr>
                <w:rFonts w:ascii="Arial" w:eastAsia="Calibri" w:hAnsi="Arial" w:cs="Arial"/>
                <w:b/>
                <w:bCs/>
              </w:rPr>
              <w:t xml:space="preserve">IZNOS TRAŽENE POTPORE  </w:t>
            </w:r>
          </w:p>
          <w:p w14:paraId="73655FC8" w14:textId="4D3CE27B" w:rsidR="004C6162" w:rsidRPr="00522541" w:rsidRDefault="00B23877" w:rsidP="007369C4">
            <w:pPr>
              <w:ind w:right="-114"/>
              <w:rPr>
                <w:rFonts w:ascii="Arial" w:eastAsia="Calibri" w:hAnsi="Arial" w:cs="Arial"/>
                <w:bCs/>
              </w:rPr>
            </w:pPr>
            <w:r w:rsidRPr="0052254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Skladno </w:t>
            </w:r>
            <w:r w:rsidR="00841CA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točki II. Mjere i kriteriji dodjele subvencija </w:t>
            </w:r>
            <w:r w:rsidR="008F6350">
              <w:rPr>
                <w:rFonts w:ascii="Arial" w:eastAsia="Calibri" w:hAnsi="Arial" w:cs="Arial"/>
                <w:bCs/>
                <w:sz w:val="20"/>
                <w:szCs w:val="20"/>
              </w:rPr>
              <w:t>Javnog poziva gospodarskim subjektima za poticanje poduzetništva Općine Kostrena u 2025. godini, s</w:t>
            </w:r>
            <w:r w:rsidR="008F6350" w:rsidRPr="008F635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ubvencija se </w:t>
            </w:r>
            <w:r w:rsidR="007369C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dodjeljuje </w:t>
            </w:r>
            <w:r w:rsidR="008F6350" w:rsidRPr="008F635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u visini od 50% dokumentiranih troškova, a najviše </w:t>
            </w:r>
            <w:r w:rsidR="000E439F">
              <w:rPr>
                <w:rFonts w:ascii="Arial" w:eastAsia="Calibri" w:hAnsi="Arial" w:cs="Arial"/>
                <w:b/>
                <w:sz w:val="20"/>
                <w:szCs w:val="20"/>
              </w:rPr>
              <w:t>660</w:t>
            </w:r>
            <w:r w:rsidR="0008472F">
              <w:rPr>
                <w:rFonts w:ascii="Arial" w:eastAsia="Calibri" w:hAnsi="Arial" w:cs="Arial"/>
                <w:b/>
                <w:sz w:val="20"/>
                <w:szCs w:val="20"/>
              </w:rPr>
              <w:t>,00</w:t>
            </w:r>
            <w:r w:rsidR="008F6350" w:rsidRPr="007369C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7369C4" w:rsidRPr="007369C4">
              <w:rPr>
                <w:rFonts w:ascii="Arial" w:eastAsia="Calibri" w:hAnsi="Arial" w:cs="Arial"/>
                <w:b/>
                <w:sz w:val="20"/>
                <w:szCs w:val="20"/>
              </w:rPr>
              <w:t>EUR</w:t>
            </w:r>
            <w:r w:rsidR="008F6350" w:rsidRPr="008F635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po zahtjevu.</w:t>
            </w:r>
          </w:p>
        </w:tc>
        <w:tc>
          <w:tcPr>
            <w:tcW w:w="3264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14:paraId="13186203" w14:textId="77777777" w:rsidR="00B23877" w:rsidRDefault="00B23877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  <w:p w14:paraId="2974C55D" w14:textId="77777777" w:rsidR="00290795" w:rsidRPr="00290795" w:rsidRDefault="00290795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90795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  <w:r w:rsidRPr="00290795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 xml:space="preserve">                               </w:t>
            </w:r>
            <w:r w:rsidRPr="00290795">
              <w:rPr>
                <w:rFonts w:ascii="Arial" w:eastAsia="Calibri" w:hAnsi="Arial" w:cs="Arial"/>
                <w:b/>
                <w:sz w:val="22"/>
                <w:szCs w:val="22"/>
              </w:rPr>
              <w:t xml:space="preserve">  EUR</w:t>
            </w:r>
          </w:p>
        </w:tc>
      </w:tr>
    </w:tbl>
    <w:p w14:paraId="7F3B45DB" w14:textId="77777777" w:rsidR="00633A47" w:rsidRDefault="00633A47" w:rsidP="001F79A2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1FF3F220" w14:textId="77777777" w:rsidR="00633A47" w:rsidRDefault="00633A47" w:rsidP="001F79A2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7AF01162" w14:textId="3AC322F0" w:rsidR="00633A47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  <w:r w:rsidRPr="00E57998">
        <w:rPr>
          <w:rFonts w:ascii="Arial" w:eastAsia="Calibri" w:hAnsi="Arial" w:cs="Arial"/>
          <w:b/>
          <w:sz w:val="22"/>
          <w:szCs w:val="22"/>
        </w:rPr>
        <w:t>Datum prijave : ____________202</w:t>
      </w:r>
      <w:r w:rsidR="007369C4">
        <w:rPr>
          <w:rFonts w:ascii="Arial" w:eastAsia="Calibri" w:hAnsi="Arial" w:cs="Arial"/>
          <w:b/>
          <w:sz w:val="22"/>
          <w:szCs w:val="22"/>
        </w:rPr>
        <w:t>5</w:t>
      </w:r>
      <w:r w:rsidRPr="00E57998">
        <w:rPr>
          <w:rFonts w:ascii="Arial" w:eastAsia="Calibri" w:hAnsi="Arial" w:cs="Arial"/>
          <w:b/>
          <w:sz w:val="22"/>
          <w:szCs w:val="22"/>
        </w:rPr>
        <w:t>. godine</w:t>
      </w:r>
    </w:p>
    <w:p w14:paraId="66D7D875" w14:textId="77777777" w:rsidR="00633A47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7576A1F1" w14:textId="77777777" w:rsidR="000E439F" w:rsidRDefault="000E439F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356D4322" w14:textId="77777777" w:rsidR="000E439F" w:rsidRPr="00A5220B" w:rsidRDefault="000E439F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51ABB9C1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>______________________________</w:t>
      </w:r>
    </w:p>
    <w:p w14:paraId="44020525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i/>
          <w:sz w:val="22"/>
          <w:szCs w:val="22"/>
        </w:rPr>
      </w:pPr>
      <w:r w:rsidRPr="00A5220B">
        <w:rPr>
          <w:rFonts w:ascii="Arial" w:eastAsia="Calibri" w:hAnsi="Arial" w:cs="Arial"/>
          <w:i/>
          <w:sz w:val="22"/>
          <w:szCs w:val="22"/>
        </w:rPr>
        <w:t>(naziv</w:t>
      </w:r>
      <w:r w:rsidR="00A5220B" w:rsidRPr="00A5220B">
        <w:rPr>
          <w:rFonts w:ascii="Arial" w:eastAsia="Calibri" w:hAnsi="Arial" w:cs="Arial"/>
          <w:i/>
          <w:sz w:val="22"/>
          <w:szCs w:val="22"/>
        </w:rPr>
        <w:t xml:space="preserve">  Podnositelja prijave) </w:t>
      </w:r>
      <w:r w:rsidRPr="00A5220B">
        <w:rPr>
          <w:rFonts w:ascii="Arial" w:eastAsia="Calibri" w:hAnsi="Arial" w:cs="Arial"/>
          <w:i/>
          <w:sz w:val="22"/>
          <w:szCs w:val="22"/>
        </w:rPr>
        <w:t xml:space="preserve"> </w:t>
      </w:r>
    </w:p>
    <w:p w14:paraId="1C8C22BA" w14:textId="77777777" w:rsidR="00633A47" w:rsidRPr="00A5220B" w:rsidRDefault="00633A47" w:rsidP="00633A47">
      <w:pPr>
        <w:spacing w:after="200"/>
        <w:ind w:left="3681" w:right="-993" w:firstLine="1275"/>
        <w:contextualSpacing/>
        <w:rPr>
          <w:rFonts w:ascii="Arial" w:eastAsia="Arial" w:hAnsi="Arial" w:cs="Arial"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 xml:space="preserve">       </w:t>
      </w:r>
      <w:r w:rsidR="00A5220B" w:rsidRPr="00A5220B">
        <w:rPr>
          <w:rFonts w:ascii="Arial" w:eastAsia="Calibri" w:hAnsi="Arial" w:cs="Arial"/>
          <w:b/>
          <w:sz w:val="22"/>
          <w:szCs w:val="22"/>
        </w:rPr>
        <w:t>Vlasnik ili o</w:t>
      </w:r>
      <w:r w:rsidRPr="00A5220B">
        <w:rPr>
          <w:rFonts w:ascii="Arial" w:eastAsia="Calibri" w:hAnsi="Arial" w:cs="Arial"/>
          <w:b/>
          <w:sz w:val="22"/>
          <w:szCs w:val="22"/>
        </w:rPr>
        <w:t xml:space="preserve">soba ovlaštena za zastupanje </w:t>
      </w:r>
    </w:p>
    <w:p w14:paraId="471CFB95" w14:textId="77777777" w:rsidR="00633A47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Arial" w:hAnsi="Arial" w:cs="Arial"/>
          <w:sz w:val="22"/>
          <w:szCs w:val="22"/>
        </w:rPr>
        <w:t xml:space="preserve"> </w:t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Calibri" w:hAnsi="Arial" w:cs="Arial"/>
          <w:sz w:val="22"/>
          <w:szCs w:val="22"/>
        </w:rPr>
        <w:t xml:space="preserve">      </w:t>
      </w:r>
      <w:r w:rsidR="00A5220B">
        <w:rPr>
          <w:rFonts w:ascii="Arial" w:eastAsia="Calibri" w:hAnsi="Arial" w:cs="Arial"/>
          <w:sz w:val="22"/>
          <w:szCs w:val="22"/>
        </w:rPr>
        <w:t>MP</w:t>
      </w:r>
      <w:r w:rsidRPr="00A5220B">
        <w:rPr>
          <w:rFonts w:ascii="Arial" w:eastAsia="Calibri" w:hAnsi="Arial" w:cs="Arial"/>
          <w:sz w:val="22"/>
          <w:szCs w:val="22"/>
        </w:rPr>
        <w:t xml:space="preserve">                 </w:t>
      </w:r>
    </w:p>
    <w:p w14:paraId="3DEC5DF1" w14:textId="77777777" w:rsidR="00A5220B" w:rsidRPr="00A5220B" w:rsidRDefault="00A5220B" w:rsidP="00633A47">
      <w:pPr>
        <w:spacing w:after="200"/>
        <w:ind w:left="-567" w:right="-993"/>
        <w:contextualSpacing/>
        <w:rPr>
          <w:rFonts w:ascii="Arial" w:eastAsia="Calibri" w:hAnsi="Arial" w:cs="Arial"/>
          <w:sz w:val="22"/>
          <w:szCs w:val="22"/>
        </w:rPr>
      </w:pPr>
    </w:p>
    <w:p w14:paraId="2FDCC616" w14:textId="77777777" w:rsidR="00633A47" w:rsidRPr="00A5220B" w:rsidRDefault="00633A47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Calibri" w:hAnsi="Arial" w:cs="Arial"/>
          <w:sz w:val="22"/>
          <w:szCs w:val="22"/>
        </w:rPr>
        <w:t>_________________________________</w:t>
      </w:r>
    </w:p>
    <w:p w14:paraId="43A8042C" w14:textId="77777777" w:rsidR="00633A47" w:rsidRPr="00A5220B" w:rsidRDefault="00A5220B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</w:t>
      </w:r>
      <w:r w:rsidRPr="00A5220B">
        <w:rPr>
          <w:rFonts w:ascii="Arial" w:eastAsia="Calibri" w:hAnsi="Arial" w:cs="Arial"/>
          <w:i/>
          <w:sz w:val="22"/>
          <w:szCs w:val="22"/>
        </w:rPr>
        <w:t xml:space="preserve"> </w:t>
      </w:r>
      <w:r w:rsidR="00633A47" w:rsidRPr="00A5220B">
        <w:rPr>
          <w:rFonts w:ascii="Arial" w:eastAsia="Calibri" w:hAnsi="Arial" w:cs="Arial"/>
          <w:i/>
          <w:sz w:val="22"/>
          <w:szCs w:val="22"/>
        </w:rPr>
        <w:t>(ime i prezime)</w:t>
      </w:r>
    </w:p>
    <w:p w14:paraId="1FB4DF15" w14:textId="77777777" w:rsidR="00633A47" w:rsidRPr="00A5220B" w:rsidRDefault="00633A47" w:rsidP="00A5220B">
      <w:pPr>
        <w:spacing w:after="200"/>
        <w:ind w:left="4111" w:right="-993" w:firstLine="1275"/>
        <w:contextualSpacing/>
        <w:jc w:val="right"/>
        <w:rPr>
          <w:rFonts w:ascii="Arial" w:eastAsia="Calibri" w:hAnsi="Arial" w:cs="Arial"/>
          <w:b/>
          <w:sz w:val="22"/>
          <w:szCs w:val="22"/>
        </w:rPr>
      </w:pPr>
    </w:p>
    <w:p w14:paraId="78DEECF6" w14:textId="77777777" w:rsidR="00A5220B" w:rsidRPr="00A5220B" w:rsidRDefault="00633A47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>__</w:t>
      </w:r>
      <w:r w:rsidR="00A5220B" w:rsidRPr="00A5220B">
        <w:rPr>
          <w:rFonts w:ascii="Arial" w:eastAsia="Calibri" w:hAnsi="Arial" w:cs="Arial"/>
          <w:b/>
          <w:sz w:val="22"/>
          <w:szCs w:val="22"/>
        </w:rPr>
        <w:t>________</w:t>
      </w:r>
      <w:r w:rsidRPr="00A5220B">
        <w:rPr>
          <w:rFonts w:ascii="Arial" w:eastAsia="Calibri" w:hAnsi="Arial" w:cs="Arial"/>
          <w:sz w:val="22"/>
          <w:szCs w:val="22"/>
        </w:rPr>
        <w:t>_____________________</w:t>
      </w:r>
    </w:p>
    <w:p w14:paraId="1B358C62" w14:textId="77777777" w:rsidR="00633A47" w:rsidRDefault="00A5220B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  <w:r w:rsidRPr="00A5220B">
        <w:rPr>
          <w:rFonts w:ascii="Arial" w:eastAsia="Calibri" w:hAnsi="Arial" w:cs="Arial"/>
          <w:i/>
          <w:sz w:val="22"/>
          <w:szCs w:val="22"/>
        </w:rPr>
        <w:t xml:space="preserve">  </w:t>
      </w:r>
      <w:r w:rsidR="00633A47" w:rsidRPr="00A5220B">
        <w:rPr>
          <w:rFonts w:ascii="Arial" w:eastAsia="Calibri" w:hAnsi="Arial" w:cs="Arial"/>
          <w:i/>
          <w:sz w:val="22"/>
          <w:szCs w:val="22"/>
        </w:rPr>
        <w:t>(potpis )</w:t>
      </w:r>
    </w:p>
    <w:p w14:paraId="3BA43278" w14:textId="77777777" w:rsidR="003D2F50" w:rsidRDefault="003D2F50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63CF967A" w14:textId="77777777" w:rsidR="003D2F50" w:rsidRDefault="003D2F50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4EA1EE30" w14:textId="77777777" w:rsidR="000E439F" w:rsidRDefault="000E439F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49A15285" w14:textId="77777777" w:rsidR="000E439F" w:rsidRDefault="000E439F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6D7C9C11" w14:textId="77777777" w:rsidR="000E439F" w:rsidRDefault="000E439F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184F55C7" w14:textId="77777777" w:rsidR="000E439F" w:rsidRDefault="000E439F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5FE35D04" w14:textId="77777777" w:rsidR="000E439F" w:rsidRDefault="000E439F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3324E13A" w14:textId="77777777" w:rsidR="000E439F" w:rsidRDefault="000E439F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630F8427" w14:textId="77777777" w:rsidR="000E439F" w:rsidRDefault="000E439F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7452CDEE" w14:textId="77777777" w:rsidR="000E439F" w:rsidRDefault="000E439F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798F9481" w14:textId="77777777" w:rsidR="000E439F" w:rsidRDefault="000E439F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20E70D70" w14:textId="77777777" w:rsidR="000E439F" w:rsidRDefault="000E439F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76694D6E" w14:textId="77777777" w:rsidR="000E439F" w:rsidRDefault="000E439F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7D059174" w14:textId="77777777" w:rsidR="000E439F" w:rsidRDefault="000E439F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6D4F06F3" w14:textId="77777777" w:rsidR="000E439F" w:rsidRPr="00A5220B" w:rsidRDefault="000E439F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70575E8B" w14:textId="77777777" w:rsidR="00633A47" w:rsidRPr="00A5220B" w:rsidRDefault="00633A47" w:rsidP="00A5220B">
      <w:pPr>
        <w:spacing w:after="200"/>
        <w:ind w:left="3686" w:right="-993" w:firstLine="708"/>
        <w:contextualSpacing/>
        <w:jc w:val="center"/>
        <w:rPr>
          <w:rFonts w:ascii="Arial" w:eastAsia="Calibri" w:hAnsi="Arial" w:cs="Arial"/>
          <w:sz w:val="22"/>
          <w:szCs w:val="22"/>
        </w:rPr>
      </w:pPr>
    </w:p>
    <w:tbl>
      <w:tblPr>
        <w:tblW w:w="10206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9214"/>
        <w:gridCol w:w="992"/>
      </w:tblGrid>
      <w:tr w:rsidR="00BB3A40" w:rsidRPr="00030EF0" w14:paraId="01EE5CE7" w14:textId="77777777" w:rsidTr="000A6D21">
        <w:trPr>
          <w:trHeight w:val="699"/>
        </w:trPr>
        <w:tc>
          <w:tcPr>
            <w:tcW w:w="921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99"/>
            <w:vAlign w:val="center"/>
          </w:tcPr>
          <w:p w14:paraId="5C057F3B" w14:textId="1F045B94" w:rsidR="007369C4" w:rsidRPr="00030EF0" w:rsidRDefault="00BB3A40" w:rsidP="007369C4">
            <w:pPr>
              <w:ind w:right="17"/>
              <w:contextualSpacing/>
              <w:rPr>
                <w:rFonts w:ascii="Arial" w:hAnsi="Arial" w:cs="Arial"/>
                <w:b/>
              </w:rPr>
            </w:pPr>
            <w:r w:rsidRPr="005A045E">
              <w:rPr>
                <w:rFonts w:ascii="Arial" w:hAnsi="Arial" w:cs="Arial"/>
                <w:b/>
              </w:rPr>
              <w:t>Popis priloga -</w:t>
            </w:r>
            <w:r w:rsidR="003C5452" w:rsidRPr="005A045E">
              <w:rPr>
                <w:rFonts w:ascii="Arial" w:hAnsi="Arial" w:cs="Arial"/>
                <w:b/>
              </w:rPr>
              <w:t xml:space="preserve"> </w:t>
            </w:r>
            <w:r w:rsidRPr="005A045E">
              <w:rPr>
                <w:rFonts w:ascii="Arial" w:hAnsi="Arial" w:cs="Arial"/>
                <w:b/>
                <w:u w:val="single"/>
              </w:rPr>
              <w:t>obvezna dokumentacij</w:t>
            </w:r>
            <w:r w:rsidR="003C5452" w:rsidRPr="005A045E">
              <w:rPr>
                <w:rFonts w:ascii="Arial" w:hAnsi="Arial" w:cs="Arial"/>
                <w:b/>
                <w:u w:val="single"/>
              </w:rPr>
              <w:t>a</w:t>
            </w:r>
            <w:r w:rsidR="003C5452" w:rsidRPr="005A045E">
              <w:rPr>
                <w:rFonts w:ascii="Arial" w:hAnsi="Arial" w:cs="Arial"/>
                <w:b/>
              </w:rPr>
              <w:t xml:space="preserve"> </w:t>
            </w:r>
            <w:r w:rsidR="003C5452" w:rsidRPr="005A045E">
              <w:rPr>
                <w:rFonts w:ascii="Arial" w:hAnsi="Arial" w:cs="Arial"/>
              </w:rPr>
              <w:t>koju</w:t>
            </w:r>
            <w:r w:rsidRPr="005A045E">
              <w:rPr>
                <w:rFonts w:ascii="Arial" w:hAnsi="Arial" w:cs="Arial"/>
              </w:rPr>
              <w:t xml:space="preserve"> treba predati uz ovjeren </w:t>
            </w:r>
            <w:r w:rsidR="00DF4B73" w:rsidRPr="005A045E">
              <w:rPr>
                <w:rFonts w:ascii="Arial" w:hAnsi="Arial" w:cs="Arial"/>
              </w:rPr>
              <w:t>Obrazac prijave</w:t>
            </w:r>
            <w:r w:rsidR="0097653E" w:rsidRPr="005A045E">
              <w:rPr>
                <w:rFonts w:ascii="Arial" w:hAnsi="Arial" w:cs="Arial"/>
              </w:rPr>
              <w:t xml:space="preserve"> na Mjeru</w:t>
            </w:r>
            <w:r w:rsidR="007369C4">
              <w:rPr>
                <w:rFonts w:ascii="Arial" w:hAnsi="Arial" w:cs="Arial"/>
              </w:rPr>
              <w:t xml:space="preserve"> </w:t>
            </w:r>
            <w:r w:rsidR="000E439F">
              <w:rPr>
                <w:rFonts w:ascii="Arial" w:hAnsi="Arial" w:cs="Arial"/>
              </w:rPr>
              <w:t>5</w:t>
            </w:r>
            <w:r w:rsidR="007369C4">
              <w:rPr>
                <w:rFonts w:ascii="Arial" w:hAnsi="Arial" w:cs="Arial"/>
              </w:rPr>
              <w:t xml:space="preserve">. </w:t>
            </w:r>
          </w:p>
          <w:p w14:paraId="59EEE1AF" w14:textId="58D0E3F5" w:rsidR="006554FD" w:rsidRPr="00030EF0" w:rsidRDefault="006554FD" w:rsidP="00CB619A">
            <w:pPr>
              <w:ind w:right="17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3C54DBF4" w14:textId="77777777" w:rsidR="000A6D21" w:rsidRDefault="000D3259" w:rsidP="000A6D21">
            <w:pPr>
              <w:ind w:left="-112" w:right="-2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Priloženo </w:t>
            </w:r>
            <w:r w:rsidR="000A6D21" w:rsidRPr="000A6D21">
              <w:rPr>
                <w:rFonts w:ascii="Arial" w:hAnsi="Arial" w:cs="Arial"/>
                <w:sz w:val="22"/>
                <w:szCs w:val="22"/>
              </w:rPr>
              <w:t>upisati</w:t>
            </w:r>
          </w:p>
          <w:p w14:paraId="1E86F044" w14:textId="77777777" w:rsidR="000A6D21" w:rsidRDefault="00BB3A40" w:rsidP="000A6D21">
            <w:pPr>
              <w:ind w:left="-112" w:right="-255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6D21" w:rsidRPr="000A6D21">
              <w:rPr>
                <w:rFonts w:ascii="Arial" w:hAnsi="Arial" w:cs="Arial"/>
                <w:b/>
                <w:sz w:val="22"/>
                <w:szCs w:val="22"/>
              </w:rPr>
              <w:t>DA</w:t>
            </w: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  <w:r w:rsidR="000A6D21" w:rsidRPr="000A6D21">
              <w:rPr>
                <w:rFonts w:ascii="Arial" w:hAnsi="Arial" w:cs="Arial"/>
                <w:b/>
                <w:sz w:val="22"/>
                <w:szCs w:val="22"/>
              </w:rPr>
              <w:t>NE</w:t>
            </w:r>
            <w:r w:rsidR="003F65DC" w:rsidRPr="000A6D21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14:paraId="39BC2543" w14:textId="77777777" w:rsidR="00BB3A40" w:rsidRPr="000A6D21" w:rsidRDefault="003F65DC" w:rsidP="000A6D21">
            <w:pPr>
              <w:ind w:left="-112" w:right="-2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>NP</w:t>
            </w:r>
            <w:r w:rsidR="00BB3A40" w:rsidRPr="000A6D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C2FBF" w:rsidRPr="00030EF0" w14:paraId="20688064" w14:textId="77777777" w:rsidTr="000A6D21">
        <w:trPr>
          <w:trHeight w:val="794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328CE20" w14:textId="77777777" w:rsidR="007B17F0" w:rsidRPr="007B17F0" w:rsidRDefault="007B17F0" w:rsidP="007B17F0">
            <w:pPr>
              <w:jc w:val="both"/>
              <w:rPr>
                <w:rFonts w:ascii="Arial" w:hAnsi="Arial" w:cs="Arial"/>
                <w:bCs/>
              </w:rPr>
            </w:pPr>
            <w:r w:rsidRPr="00C018F2">
              <w:rPr>
                <w:rFonts w:ascii="Arial" w:hAnsi="Arial" w:cs="Arial"/>
                <w:b/>
              </w:rPr>
              <w:t>Preslika registracije</w:t>
            </w:r>
            <w:r w:rsidRPr="007B17F0">
              <w:rPr>
                <w:rFonts w:ascii="Arial" w:hAnsi="Arial" w:cs="Arial"/>
                <w:bCs/>
              </w:rPr>
              <w:t xml:space="preserve"> (izvod iz sudskog registra, obrtnog registra, Upisnika poljoprivrednih gospodstava ili  drugog odgovarajućeg registra koji ne smije biti stariji od tri mjeseca)</w:t>
            </w:r>
          </w:p>
          <w:p w14:paraId="42FF3163" w14:textId="6BD7DC3C" w:rsidR="00BB3A40" w:rsidRPr="005A045E" w:rsidRDefault="00BB3A40" w:rsidP="004E777E">
            <w:pPr>
              <w:pStyle w:val="Tijeloteksta"/>
              <w:tabs>
                <w:tab w:val="left" w:pos="450"/>
              </w:tabs>
              <w:ind w:right="16"/>
              <w:contextualSpacing/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3167A8E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4E777E" w:rsidRPr="00030EF0" w14:paraId="04C91E8C" w14:textId="77777777" w:rsidTr="000A6D21">
        <w:trPr>
          <w:trHeight w:val="794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B3FCBE6" w14:textId="47CC774B" w:rsidR="004E777E" w:rsidRPr="00C018F2" w:rsidRDefault="004E777E" w:rsidP="007B17F0">
            <w:pPr>
              <w:jc w:val="both"/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>Preslika obavijesti Državnog zavoda za statistiku o razvrstavanju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97E13C4" w14:textId="77777777" w:rsidR="004E777E" w:rsidRPr="00030EF0" w:rsidRDefault="004E777E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D970BC" w:rsidRPr="00030EF0" w14:paraId="7725724D" w14:textId="77777777" w:rsidTr="000A6D21">
        <w:trPr>
          <w:trHeight w:val="65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10BEC31E" w14:textId="3CB1994C" w:rsidR="00D970BC" w:rsidRPr="00C018F2" w:rsidRDefault="000E439F" w:rsidP="00CB619A">
            <w:pPr>
              <w:pStyle w:val="Tijeloteksta"/>
              <w:tabs>
                <w:tab w:val="left" w:pos="387"/>
                <w:tab w:val="left" w:pos="702"/>
              </w:tabs>
              <w:ind w:right="16"/>
              <w:contextualSpacing/>
              <w:rPr>
                <w:b/>
                <w:iCs/>
              </w:rPr>
            </w:pPr>
            <w:r w:rsidRPr="000E439F">
              <w:rPr>
                <w:b/>
                <w:iCs/>
              </w:rPr>
              <w:t xml:space="preserve">Preslika Ugovora o </w:t>
            </w:r>
            <w:r w:rsidR="00412D75">
              <w:rPr>
                <w:b/>
                <w:iCs/>
              </w:rPr>
              <w:t>kredita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1500D93" w14:textId="77777777" w:rsidR="00D970BC" w:rsidRPr="00030EF0" w:rsidRDefault="00D970BC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C2FBF" w:rsidRPr="00030EF0" w14:paraId="5D61B4DE" w14:textId="77777777" w:rsidTr="000A6D21">
        <w:trPr>
          <w:trHeight w:val="712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4367517" w14:textId="15E7B69C" w:rsidR="00DE4A8C" w:rsidRPr="00C018F2" w:rsidRDefault="00BB3A40" w:rsidP="00CB619A">
            <w:pPr>
              <w:pStyle w:val="Tijeloteksta"/>
              <w:tabs>
                <w:tab w:val="left" w:pos="0"/>
              </w:tabs>
              <w:ind w:left="360" w:right="16" w:hanging="360"/>
              <w:contextualSpacing/>
              <w:jc w:val="left"/>
              <w:rPr>
                <w:b/>
                <w:bCs/>
              </w:rPr>
            </w:pPr>
            <w:r w:rsidRPr="00C018F2">
              <w:rPr>
                <w:b/>
                <w:bCs/>
              </w:rPr>
              <w:t>Izjava o korištenim potporama male vrijednosti</w:t>
            </w:r>
          </w:p>
          <w:p w14:paraId="4836D01E" w14:textId="0E6AA4B2" w:rsidR="00BB3A40" w:rsidRPr="005A045E" w:rsidRDefault="00BB3A40" w:rsidP="00CB619A">
            <w:pPr>
              <w:pStyle w:val="Tijeloteksta"/>
              <w:tabs>
                <w:tab w:val="left" w:pos="0"/>
              </w:tabs>
              <w:ind w:left="360" w:right="16" w:hanging="360"/>
              <w:contextualSpacing/>
              <w:jc w:val="left"/>
            </w:pPr>
            <w:r w:rsidRPr="005A045E">
              <w:t xml:space="preserve"> (</w:t>
            </w:r>
            <w:r w:rsidRPr="005A045E">
              <w:rPr>
                <w:i/>
              </w:rPr>
              <w:t xml:space="preserve">Obrazac </w:t>
            </w:r>
            <w:r w:rsidR="00E82A79">
              <w:rPr>
                <w:i/>
              </w:rPr>
              <w:t>IKP</w:t>
            </w:r>
            <w:r w:rsidR="00005E4F" w:rsidRPr="005A045E">
              <w:rPr>
                <w:i/>
              </w:rPr>
              <w:t>.</w:t>
            </w:r>
            <w:r w:rsidRPr="005A045E">
              <w:rPr>
                <w:i/>
              </w:rPr>
              <w:t xml:space="preserve"> Izjave o </w:t>
            </w:r>
            <w:r w:rsidR="00360D52" w:rsidRPr="005A045E">
              <w:rPr>
                <w:i/>
              </w:rPr>
              <w:t>korištenim potporama</w:t>
            </w:r>
            <w:r w:rsidRPr="005A045E">
              <w:t>)</w:t>
            </w:r>
            <w:r w:rsidR="00017496" w:rsidRPr="005A045E"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9DAE3CA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C2FBF" w:rsidRPr="00030EF0" w14:paraId="49DB3C80" w14:textId="77777777" w:rsidTr="000A6D21">
        <w:trPr>
          <w:trHeight w:val="522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7308F826" w14:textId="6F6D2A85" w:rsidR="00DE4A8C" w:rsidRPr="00C018F2" w:rsidRDefault="006554FD" w:rsidP="00CB619A">
            <w:pPr>
              <w:pStyle w:val="Tijeloteksta"/>
              <w:ind w:right="16"/>
              <w:contextualSpacing/>
              <w:rPr>
                <w:b/>
                <w:bCs/>
              </w:rPr>
            </w:pPr>
            <w:r w:rsidRPr="00C018F2">
              <w:rPr>
                <w:b/>
                <w:bCs/>
              </w:rPr>
              <w:t>Izjava o davanju suglasnosti za korištenje osobnih podataka</w:t>
            </w:r>
          </w:p>
          <w:p w14:paraId="3A24C882" w14:textId="28B72C62" w:rsidR="00BB3A40" w:rsidRPr="004E19DC" w:rsidRDefault="006554FD" w:rsidP="005A045E">
            <w:pPr>
              <w:pStyle w:val="Tijeloteksta"/>
              <w:ind w:right="16"/>
              <w:contextualSpacing/>
              <w:rPr>
                <w:i/>
              </w:rPr>
            </w:pPr>
            <w:r w:rsidRPr="005A045E">
              <w:t xml:space="preserve"> (</w:t>
            </w:r>
            <w:r w:rsidR="00DE4A8C" w:rsidRPr="005A045E">
              <w:rPr>
                <w:i/>
              </w:rPr>
              <w:t xml:space="preserve">Obrazac </w:t>
            </w:r>
            <w:r w:rsidR="004E19DC">
              <w:rPr>
                <w:i/>
              </w:rPr>
              <w:t>I</w:t>
            </w:r>
            <w:r w:rsidR="000621E3">
              <w:rPr>
                <w:i/>
              </w:rPr>
              <w:t>DS</w:t>
            </w:r>
            <w:r w:rsidR="004E6B90">
              <w:rPr>
                <w:i/>
              </w:rPr>
              <w:t>.</w:t>
            </w:r>
            <w:r w:rsidR="00DE4A8C" w:rsidRPr="005A045E">
              <w:rPr>
                <w:i/>
              </w:rPr>
              <w:t xml:space="preserve"> Izjava o davanju suglasnosti za korištenje osobnih podataka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02D0310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30EF0" w:rsidRPr="00030EF0" w14:paraId="735DA241" w14:textId="77777777" w:rsidTr="000A6D21">
        <w:trPr>
          <w:trHeight w:val="368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7AACE379" w14:textId="6E0FB5E0" w:rsidR="00030EF0" w:rsidRPr="00C018F2" w:rsidRDefault="00030EF0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  <w:bCs/>
                <w:lang w:eastAsia="hr-HR"/>
              </w:rPr>
            </w:pPr>
            <w:r w:rsidRPr="00C018F2">
              <w:rPr>
                <w:rFonts w:ascii="Arial" w:hAnsi="Arial" w:cs="Arial"/>
                <w:b/>
                <w:bCs/>
                <w:lang w:eastAsia="hr-HR"/>
              </w:rPr>
              <w:t xml:space="preserve">Izjava o dvostrukom financiranju </w:t>
            </w:r>
          </w:p>
          <w:p w14:paraId="559F8527" w14:textId="73AA2F1D" w:rsidR="00030EF0" w:rsidRPr="005A045E" w:rsidRDefault="00030EF0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</w:rPr>
            </w:pPr>
            <w:r w:rsidRPr="005A045E">
              <w:rPr>
                <w:rFonts w:ascii="Arial" w:hAnsi="Arial" w:cs="Arial"/>
                <w:lang w:eastAsia="hr-HR"/>
              </w:rPr>
              <w:t xml:space="preserve">  (</w:t>
            </w:r>
            <w:r w:rsidRPr="005A045E">
              <w:rPr>
                <w:rFonts w:ascii="Arial" w:hAnsi="Arial" w:cs="Arial"/>
                <w:i/>
              </w:rPr>
              <w:t xml:space="preserve">Obrazac </w:t>
            </w:r>
            <w:r w:rsidR="004E6B90">
              <w:rPr>
                <w:rFonts w:ascii="Arial" w:hAnsi="Arial" w:cs="Arial"/>
                <w:i/>
              </w:rPr>
              <w:t xml:space="preserve">IDF. </w:t>
            </w:r>
            <w:r w:rsidRPr="005A045E">
              <w:rPr>
                <w:rFonts w:ascii="Arial" w:hAnsi="Arial" w:cs="Arial"/>
                <w:i/>
                <w:lang w:eastAsia="hr-HR"/>
              </w:rPr>
              <w:t>I</w:t>
            </w:r>
            <w:r w:rsidR="003C5452" w:rsidRPr="005A045E">
              <w:rPr>
                <w:rFonts w:ascii="Arial" w:hAnsi="Arial" w:cs="Arial"/>
                <w:i/>
                <w:lang w:eastAsia="hr-HR"/>
              </w:rPr>
              <w:t>zjava o dvostrukom financiranju)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3C40E18" w14:textId="77777777" w:rsidR="00030EF0" w:rsidRPr="00030EF0" w:rsidRDefault="00030EF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30EF0" w:rsidRPr="00030EF0" w14:paraId="56CFF3D0" w14:textId="77777777" w:rsidTr="000A6D21">
        <w:trPr>
          <w:trHeight w:val="49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674FFD94" w14:textId="77777777" w:rsidR="00030EF0" w:rsidRPr="00C018F2" w:rsidRDefault="00A03024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  <w:lang w:eastAsia="hr-HR"/>
              </w:rPr>
            </w:pPr>
            <w:r w:rsidRPr="00C018F2">
              <w:rPr>
                <w:rFonts w:ascii="Arial" w:hAnsi="Arial" w:cs="Arial"/>
                <w:b/>
                <w:lang w:eastAsia="hr-HR"/>
              </w:rPr>
              <w:t>Izjava o davanju suglasnosti za provedbu kontrole nad namjenskim i zakonitim trošenjem nepovratnih subvencija</w:t>
            </w:r>
          </w:p>
          <w:p w14:paraId="6A269B43" w14:textId="4A46DA21" w:rsidR="00A03024" w:rsidRPr="00A03024" w:rsidRDefault="009B45C9" w:rsidP="00C018F2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Cs/>
                <w:lang w:eastAsia="hr-HR"/>
              </w:rPr>
            </w:pPr>
            <w:r>
              <w:rPr>
                <w:rFonts w:ascii="Arial" w:hAnsi="Arial" w:cs="Arial"/>
                <w:bCs/>
                <w:lang w:eastAsia="hr-HR"/>
              </w:rPr>
              <w:t xml:space="preserve">  </w:t>
            </w:r>
            <w:r w:rsidR="00042AFB" w:rsidRPr="00042AFB">
              <w:rPr>
                <w:rFonts w:ascii="Arial" w:hAnsi="Arial" w:cs="Arial"/>
                <w:bCs/>
                <w:lang w:eastAsia="hr-HR"/>
              </w:rPr>
              <w:t>(</w:t>
            </w:r>
            <w:r w:rsidR="00042AFB" w:rsidRPr="00686783">
              <w:rPr>
                <w:rFonts w:ascii="Arial" w:hAnsi="Arial" w:cs="Arial"/>
                <w:bCs/>
                <w:i/>
                <w:iCs/>
                <w:lang w:eastAsia="hr-HR"/>
              </w:rPr>
              <w:t>Obrazac ID</w:t>
            </w:r>
            <w:r w:rsidRPr="00686783">
              <w:rPr>
                <w:rFonts w:ascii="Arial" w:hAnsi="Arial" w:cs="Arial"/>
                <w:bCs/>
                <w:i/>
                <w:iCs/>
                <w:lang w:eastAsia="hr-HR"/>
              </w:rPr>
              <w:t>SF</w:t>
            </w:r>
            <w:r w:rsidR="00686783" w:rsidRPr="00686783">
              <w:rPr>
                <w:rFonts w:ascii="Arial" w:hAnsi="Arial" w:cs="Arial"/>
                <w:bCs/>
                <w:i/>
                <w:iCs/>
                <w:lang w:eastAsia="hr-HR"/>
              </w:rPr>
              <w:t xml:space="preserve">. </w:t>
            </w:r>
            <w:r w:rsidR="00042AFB" w:rsidRPr="00686783">
              <w:rPr>
                <w:rFonts w:ascii="Arial" w:hAnsi="Arial" w:cs="Arial"/>
                <w:bCs/>
                <w:i/>
                <w:iCs/>
                <w:lang w:eastAsia="hr-HR"/>
              </w:rPr>
              <w:t xml:space="preserve"> </w:t>
            </w:r>
            <w:r w:rsidR="00686783" w:rsidRPr="00686783">
              <w:rPr>
                <w:rFonts w:ascii="Arial" w:hAnsi="Arial" w:cs="Arial"/>
                <w:bCs/>
                <w:i/>
                <w:iCs/>
                <w:lang w:eastAsia="hr-HR"/>
              </w:rPr>
              <w:t>Izjava o davanju suglasnosti za provedbu kontrole nad namjenskim i zakonitim trošenjem nepovratnih subvencija</w:t>
            </w:r>
            <w:r w:rsidR="00686783">
              <w:rPr>
                <w:rFonts w:ascii="Arial" w:hAnsi="Arial" w:cs="Arial"/>
                <w:bCs/>
                <w:lang w:eastAsia="hr-HR"/>
              </w:rPr>
              <w:t>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61F38B9" w14:textId="77777777" w:rsidR="00030EF0" w:rsidRPr="00030EF0" w:rsidRDefault="00030EF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36A78CAC" w14:textId="0C7659B7" w:rsidR="000B65A2" w:rsidRPr="00E57998" w:rsidRDefault="000B65A2" w:rsidP="005E6FCB">
      <w:pPr>
        <w:pStyle w:val="Tijeloteksta"/>
        <w:tabs>
          <w:tab w:val="left" w:pos="387"/>
        </w:tabs>
        <w:ind w:left="-709" w:right="1"/>
        <w:rPr>
          <w:i/>
        </w:rPr>
      </w:pPr>
    </w:p>
    <w:sectPr w:rsidR="000B65A2" w:rsidRPr="00E57998" w:rsidSect="005E6FCB">
      <w:pgSz w:w="11906" w:h="16838"/>
      <w:pgMar w:top="993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6B60DD4E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2"/>
        <w:szCs w:val="22"/>
      </w:r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lang w:bidi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color w:val="auto"/>
      </w:rPr>
    </w:lvl>
    <w:lvl w:ilvl="3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684B78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Calibri" w:hAnsi="Arial" w:cs="Arial" w:hint="default"/>
        <w:b/>
        <w:bCs/>
        <w:iCs/>
        <w:sz w:val="22"/>
        <w:szCs w:val="22"/>
        <w:lang w:eastAsia="hr-HR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</w:abstractNum>
  <w:abstractNum w:abstractNumId="5" w15:restartNumberingAfterBreak="0">
    <w:nsid w:val="00000013"/>
    <w:multiLevelType w:val="singleLevel"/>
    <w:tmpl w:val="E8A6D896"/>
    <w:name w:val="WW8Num1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/>
      </w:rPr>
    </w:lvl>
    <w:lvl w:ilvl="2">
      <w:start w:val="1"/>
      <w:numFmt w:val="upperRoman"/>
      <w:lvlText w:val="%3."/>
      <w:lvlJc w:val="left"/>
      <w:pPr>
        <w:tabs>
          <w:tab w:val="num" w:pos="708"/>
        </w:tabs>
        <w:ind w:left="2700" w:hanging="720"/>
      </w:pPr>
      <w:rPr>
        <w:rFonts w:ascii="Arial" w:hAnsi="Arial" w:cs="Arial" w:hint="default"/>
        <w:b/>
        <w:bCs/>
        <w:color w:val="auto"/>
        <w:kern w:val="1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9B1959"/>
    <w:multiLevelType w:val="hybridMultilevel"/>
    <w:tmpl w:val="43048322"/>
    <w:lvl w:ilvl="0" w:tplc="D5F4756C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0E3C42E7"/>
    <w:multiLevelType w:val="hybridMultilevel"/>
    <w:tmpl w:val="81E0D70A"/>
    <w:lvl w:ilvl="0" w:tplc="3FCE38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843"/>
    <w:multiLevelType w:val="hybridMultilevel"/>
    <w:tmpl w:val="7F2403AC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13611AD1"/>
    <w:multiLevelType w:val="hybridMultilevel"/>
    <w:tmpl w:val="0E8EB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156B6"/>
    <w:multiLevelType w:val="hybridMultilevel"/>
    <w:tmpl w:val="809C534A"/>
    <w:lvl w:ilvl="0" w:tplc="792CE772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196E421B"/>
    <w:multiLevelType w:val="hybridMultilevel"/>
    <w:tmpl w:val="99E0D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15744"/>
    <w:multiLevelType w:val="hybridMultilevel"/>
    <w:tmpl w:val="29EEEF92"/>
    <w:lvl w:ilvl="0" w:tplc="6C8EDAB6">
      <w:start w:val="3"/>
      <w:numFmt w:val="upperLetter"/>
      <w:lvlText w:val="%1."/>
      <w:lvlJc w:val="left"/>
      <w:pPr>
        <w:ind w:left="144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2E05CB"/>
    <w:multiLevelType w:val="hybridMultilevel"/>
    <w:tmpl w:val="B400D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32037"/>
    <w:multiLevelType w:val="hybridMultilevel"/>
    <w:tmpl w:val="3C76E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14C7D"/>
    <w:multiLevelType w:val="hybridMultilevel"/>
    <w:tmpl w:val="2DE648EA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2D4A36EF"/>
    <w:multiLevelType w:val="hybridMultilevel"/>
    <w:tmpl w:val="4B1E1612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C1676"/>
    <w:multiLevelType w:val="hybridMultilevel"/>
    <w:tmpl w:val="A6C43170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9" w15:restartNumberingAfterBreak="0">
    <w:nsid w:val="2DE90709"/>
    <w:multiLevelType w:val="hybridMultilevel"/>
    <w:tmpl w:val="2F0689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F3EA7"/>
    <w:multiLevelType w:val="hybridMultilevel"/>
    <w:tmpl w:val="765E9368"/>
    <w:lvl w:ilvl="0" w:tplc="7C7295B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2B2134"/>
    <w:multiLevelType w:val="multilevel"/>
    <w:tmpl w:val="DEBC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59319F"/>
    <w:multiLevelType w:val="hybridMultilevel"/>
    <w:tmpl w:val="9AF8C2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30E89"/>
    <w:multiLevelType w:val="hybridMultilevel"/>
    <w:tmpl w:val="B300968C"/>
    <w:lvl w:ilvl="0" w:tplc="4F9EEDA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A2C4E"/>
    <w:multiLevelType w:val="hybridMultilevel"/>
    <w:tmpl w:val="F1B0B668"/>
    <w:lvl w:ilvl="0" w:tplc="D5C43C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5577B"/>
    <w:multiLevelType w:val="hybridMultilevel"/>
    <w:tmpl w:val="954AB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D245D"/>
    <w:multiLevelType w:val="hybridMultilevel"/>
    <w:tmpl w:val="AD82BED2"/>
    <w:lvl w:ilvl="0" w:tplc="EE76E33A">
      <w:start w:val="12"/>
      <w:numFmt w:val="upperRoman"/>
      <w:lvlText w:val="%1."/>
      <w:lvlJc w:val="left"/>
      <w:pPr>
        <w:ind w:left="862" w:hanging="720"/>
      </w:pPr>
      <w:rPr>
        <w:rFonts w:eastAsia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78CBE3C">
      <w:start w:val="1"/>
      <w:numFmt w:val="decimal"/>
      <w:lvlText w:val="%4."/>
      <w:lvlJc w:val="left"/>
      <w:pPr>
        <w:ind w:left="2662" w:hanging="360"/>
      </w:pPr>
      <w:rPr>
        <w:b w:val="0"/>
        <w:i w:val="0"/>
        <w:color w:val="auto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0A5146B"/>
    <w:multiLevelType w:val="hybridMultilevel"/>
    <w:tmpl w:val="AF32AA06"/>
    <w:lvl w:ilvl="0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8" w15:restartNumberingAfterBreak="0">
    <w:nsid w:val="54D12314"/>
    <w:multiLevelType w:val="hybridMultilevel"/>
    <w:tmpl w:val="84D68474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F544A"/>
    <w:multiLevelType w:val="hybridMultilevel"/>
    <w:tmpl w:val="A9709F30"/>
    <w:lvl w:ilvl="0" w:tplc="0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5833641E"/>
    <w:multiLevelType w:val="hybridMultilevel"/>
    <w:tmpl w:val="B3B8507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5EF3E6C"/>
    <w:multiLevelType w:val="multilevel"/>
    <w:tmpl w:val="ED9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DD58E8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51366C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401B7E"/>
    <w:multiLevelType w:val="hybridMultilevel"/>
    <w:tmpl w:val="7474EE00"/>
    <w:lvl w:ilvl="0" w:tplc="D7962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267B4"/>
    <w:multiLevelType w:val="hybridMultilevel"/>
    <w:tmpl w:val="C3A64B0C"/>
    <w:lvl w:ilvl="0" w:tplc="E8EC6A34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6" w15:restartNumberingAfterBreak="0">
    <w:nsid w:val="7C5D4C6C"/>
    <w:multiLevelType w:val="hybridMultilevel"/>
    <w:tmpl w:val="E44E0B62"/>
    <w:lvl w:ilvl="0" w:tplc="D366820E">
      <w:start w:val="3"/>
      <w:numFmt w:val="lowerLetter"/>
      <w:lvlText w:val="%1."/>
      <w:lvlJc w:val="left"/>
      <w:pPr>
        <w:ind w:left="234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7EA1430D"/>
    <w:multiLevelType w:val="hybridMultilevel"/>
    <w:tmpl w:val="352EB402"/>
    <w:lvl w:ilvl="0" w:tplc="0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796823398">
    <w:abstractNumId w:val="0"/>
  </w:num>
  <w:num w:numId="2" w16cid:durableId="1656180859">
    <w:abstractNumId w:val="1"/>
  </w:num>
  <w:num w:numId="3" w16cid:durableId="1402561514">
    <w:abstractNumId w:val="2"/>
  </w:num>
  <w:num w:numId="4" w16cid:durableId="587929957">
    <w:abstractNumId w:val="6"/>
  </w:num>
  <w:num w:numId="5" w16cid:durableId="2040399869">
    <w:abstractNumId w:val="8"/>
  </w:num>
  <w:num w:numId="6" w16cid:durableId="1435251419">
    <w:abstractNumId w:val="23"/>
  </w:num>
  <w:num w:numId="7" w16cid:durableId="994452337">
    <w:abstractNumId w:val="3"/>
  </w:num>
  <w:num w:numId="8" w16cid:durableId="328295176">
    <w:abstractNumId w:val="26"/>
  </w:num>
  <w:num w:numId="9" w16cid:durableId="1209799423">
    <w:abstractNumId w:val="21"/>
  </w:num>
  <w:num w:numId="10" w16cid:durableId="342320549">
    <w:abstractNumId w:val="31"/>
  </w:num>
  <w:num w:numId="11" w16cid:durableId="1974823940">
    <w:abstractNumId w:val="25"/>
  </w:num>
  <w:num w:numId="12" w16cid:durableId="1931115517">
    <w:abstractNumId w:val="4"/>
  </w:num>
  <w:num w:numId="13" w16cid:durableId="1716192558">
    <w:abstractNumId w:val="30"/>
  </w:num>
  <w:num w:numId="14" w16cid:durableId="2008484849">
    <w:abstractNumId w:val="5"/>
  </w:num>
  <w:num w:numId="15" w16cid:durableId="1711686923">
    <w:abstractNumId w:val="33"/>
  </w:num>
  <w:num w:numId="16" w16cid:durableId="1174226701">
    <w:abstractNumId w:val="32"/>
  </w:num>
  <w:num w:numId="17" w16cid:durableId="470902592">
    <w:abstractNumId w:val="20"/>
  </w:num>
  <w:num w:numId="18" w16cid:durableId="1223634777">
    <w:abstractNumId w:val="15"/>
  </w:num>
  <w:num w:numId="19" w16cid:durableId="1517813825">
    <w:abstractNumId w:val="9"/>
  </w:num>
  <w:num w:numId="20" w16cid:durableId="1942833549">
    <w:abstractNumId w:val="18"/>
  </w:num>
  <w:num w:numId="21" w16cid:durableId="1142773782">
    <w:abstractNumId w:val="22"/>
  </w:num>
  <w:num w:numId="22" w16cid:durableId="790172472">
    <w:abstractNumId w:val="27"/>
  </w:num>
  <w:num w:numId="23" w16cid:durableId="1187255094">
    <w:abstractNumId w:val="28"/>
  </w:num>
  <w:num w:numId="24" w16cid:durableId="860702386">
    <w:abstractNumId w:val="34"/>
  </w:num>
  <w:num w:numId="25" w16cid:durableId="1967810638">
    <w:abstractNumId w:val="12"/>
  </w:num>
  <w:num w:numId="26" w16cid:durableId="1631209606">
    <w:abstractNumId w:val="19"/>
  </w:num>
  <w:num w:numId="27" w16cid:durableId="1930505559">
    <w:abstractNumId w:val="14"/>
  </w:num>
  <w:num w:numId="28" w16cid:durableId="829639267">
    <w:abstractNumId w:val="10"/>
  </w:num>
  <w:num w:numId="29" w16cid:durableId="1411194793">
    <w:abstractNumId w:val="29"/>
  </w:num>
  <w:num w:numId="30" w16cid:durableId="375543859">
    <w:abstractNumId w:val="37"/>
  </w:num>
  <w:num w:numId="31" w16cid:durableId="880021693">
    <w:abstractNumId w:val="16"/>
  </w:num>
  <w:num w:numId="32" w16cid:durableId="1032606585">
    <w:abstractNumId w:val="13"/>
  </w:num>
  <w:num w:numId="33" w16cid:durableId="2079934032">
    <w:abstractNumId w:val="36"/>
  </w:num>
  <w:num w:numId="34" w16cid:durableId="1485778566">
    <w:abstractNumId w:val="17"/>
  </w:num>
  <w:num w:numId="35" w16cid:durableId="238903857">
    <w:abstractNumId w:val="7"/>
  </w:num>
  <w:num w:numId="36" w16cid:durableId="198324214">
    <w:abstractNumId w:val="11"/>
  </w:num>
  <w:num w:numId="37" w16cid:durableId="635910321">
    <w:abstractNumId w:val="35"/>
  </w:num>
  <w:num w:numId="38" w16cid:durableId="2590660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C1"/>
    <w:rsid w:val="0000550F"/>
    <w:rsid w:val="00005E4F"/>
    <w:rsid w:val="0001088F"/>
    <w:rsid w:val="00017496"/>
    <w:rsid w:val="00025E97"/>
    <w:rsid w:val="00030EF0"/>
    <w:rsid w:val="00042AFB"/>
    <w:rsid w:val="000470C1"/>
    <w:rsid w:val="000621E3"/>
    <w:rsid w:val="00072375"/>
    <w:rsid w:val="00073604"/>
    <w:rsid w:val="0007685C"/>
    <w:rsid w:val="00077FF5"/>
    <w:rsid w:val="00080236"/>
    <w:rsid w:val="0008472F"/>
    <w:rsid w:val="000A6CDF"/>
    <w:rsid w:val="000A6D21"/>
    <w:rsid w:val="000B2778"/>
    <w:rsid w:val="000B501F"/>
    <w:rsid w:val="000B55FC"/>
    <w:rsid w:val="000B65A2"/>
    <w:rsid w:val="000B7579"/>
    <w:rsid w:val="000C4613"/>
    <w:rsid w:val="000C4BCA"/>
    <w:rsid w:val="000C4CEA"/>
    <w:rsid w:val="000D3259"/>
    <w:rsid w:val="000E439F"/>
    <w:rsid w:val="000E71B1"/>
    <w:rsid w:val="000F73DB"/>
    <w:rsid w:val="001129DE"/>
    <w:rsid w:val="001143C0"/>
    <w:rsid w:val="001173D1"/>
    <w:rsid w:val="00163A4B"/>
    <w:rsid w:val="00170FBF"/>
    <w:rsid w:val="00180A52"/>
    <w:rsid w:val="001B6B3D"/>
    <w:rsid w:val="001B7617"/>
    <w:rsid w:val="001C1D83"/>
    <w:rsid w:val="001C7BAD"/>
    <w:rsid w:val="001D13BE"/>
    <w:rsid w:val="001D712A"/>
    <w:rsid w:val="001E1AC1"/>
    <w:rsid w:val="001E58FD"/>
    <w:rsid w:val="001E635A"/>
    <w:rsid w:val="001F79A2"/>
    <w:rsid w:val="00212C1F"/>
    <w:rsid w:val="0021415C"/>
    <w:rsid w:val="00227EFC"/>
    <w:rsid w:val="002309E7"/>
    <w:rsid w:val="0023733C"/>
    <w:rsid w:val="00241FE2"/>
    <w:rsid w:val="002472FC"/>
    <w:rsid w:val="0025412D"/>
    <w:rsid w:val="00262E06"/>
    <w:rsid w:val="00267933"/>
    <w:rsid w:val="002724AA"/>
    <w:rsid w:val="002807CF"/>
    <w:rsid w:val="002836FC"/>
    <w:rsid w:val="0029065F"/>
    <w:rsid w:val="00290795"/>
    <w:rsid w:val="00291321"/>
    <w:rsid w:val="002A0204"/>
    <w:rsid w:val="002E1B5B"/>
    <w:rsid w:val="002E562A"/>
    <w:rsid w:val="002F4B06"/>
    <w:rsid w:val="002F67BE"/>
    <w:rsid w:val="00316E28"/>
    <w:rsid w:val="00321893"/>
    <w:rsid w:val="003259BE"/>
    <w:rsid w:val="0033207F"/>
    <w:rsid w:val="003407A3"/>
    <w:rsid w:val="00341339"/>
    <w:rsid w:val="003431B3"/>
    <w:rsid w:val="003445AC"/>
    <w:rsid w:val="00360D52"/>
    <w:rsid w:val="00384AEB"/>
    <w:rsid w:val="003A53BD"/>
    <w:rsid w:val="003B0B5C"/>
    <w:rsid w:val="003C0692"/>
    <w:rsid w:val="003C5452"/>
    <w:rsid w:val="003D11EB"/>
    <w:rsid w:val="003D2F50"/>
    <w:rsid w:val="003E000B"/>
    <w:rsid w:val="003F18B6"/>
    <w:rsid w:val="003F418F"/>
    <w:rsid w:val="003F65DC"/>
    <w:rsid w:val="00412D75"/>
    <w:rsid w:val="00417E3F"/>
    <w:rsid w:val="00462DDD"/>
    <w:rsid w:val="00463FCF"/>
    <w:rsid w:val="00474498"/>
    <w:rsid w:val="004769FB"/>
    <w:rsid w:val="00487712"/>
    <w:rsid w:val="00493D3F"/>
    <w:rsid w:val="004A07AA"/>
    <w:rsid w:val="004B2E76"/>
    <w:rsid w:val="004C59CC"/>
    <w:rsid w:val="004C6162"/>
    <w:rsid w:val="004E19DC"/>
    <w:rsid w:val="004E6B90"/>
    <w:rsid w:val="004E777E"/>
    <w:rsid w:val="00511AE9"/>
    <w:rsid w:val="00522541"/>
    <w:rsid w:val="0052442F"/>
    <w:rsid w:val="005340FA"/>
    <w:rsid w:val="005345EE"/>
    <w:rsid w:val="005417DD"/>
    <w:rsid w:val="00542357"/>
    <w:rsid w:val="00553462"/>
    <w:rsid w:val="00562CEF"/>
    <w:rsid w:val="0057153A"/>
    <w:rsid w:val="00575E8E"/>
    <w:rsid w:val="00587709"/>
    <w:rsid w:val="00597DE9"/>
    <w:rsid w:val="005A045E"/>
    <w:rsid w:val="005B310E"/>
    <w:rsid w:val="005C0F21"/>
    <w:rsid w:val="005C2FBF"/>
    <w:rsid w:val="005C4741"/>
    <w:rsid w:val="005D3347"/>
    <w:rsid w:val="005E39AD"/>
    <w:rsid w:val="005E4167"/>
    <w:rsid w:val="005E6FCB"/>
    <w:rsid w:val="00616BBC"/>
    <w:rsid w:val="006270DE"/>
    <w:rsid w:val="00633A47"/>
    <w:rsid w:val="0063466C"/>
    <w:rsid w:val="006369AF"/>
    <w:rsid w:val="00642B4C"/>
    <w:rsid w:val="00644524"/>
    <w:rsid w:val="006513E0"/>
    <w:rsid w:val="00654FFA"/>
    <w:rsid w:val="006554FD"/>
    <w:rsid w:val="006849C5"/>
    <w:rsid w:val="00685F98"/>
    <w:rsid w:val="00686783"/>
    <w:rsid w:val="00693869"/>
    <w:rsid w:val="006A0937"/>
    <w:rsid w:val="006A28A7"/>
    <w:rsid w:val="006A58B6"/>
    <w:rsid w:val="006B780A"/>
    <w:rsid w:val="006C4107"/>
    <w:rsid w:val="006C541E"/>
    <w:rsid w:val="006C620C"/>
    <w:rsid w:val="006C6989"/>
    <w:rsid w:val="006D183B"/>
    <w:rsid w:val="006D3D38"/>
    <w:rsid w:val="006E3023"/>
    <w:rsid w:val="006E4290"/>
    <w:rsid w:val="006F7A6E"/>
    <w:rsid w:val="00703439"/>
    <w:rsid w:val="00710595"/>
    <w:rsid w:val="007177F8"/>
    <w:rsid w:val="00732C2D"/>
    <w:rsid w:val="007369C4"/>
    <w:rsid w:val="007555F2"/>
    <w:rsid w:val="00763141"/>
    <w:rsid w:val="0078494B"/>
    <w:rsid w:val="00785DEE"/>
    <w:rsid w:val="00785E6F"/>
    <w:rsid w:val="007A5B04"/>
    <w:rsid w:val="007A7A6B"/>
    <w:rsid w:val="007B17F0"/>
    <w:rsid w:val="007B29A6"/>
    <w:rsid w:val="007C07DC"/>
    <w:rsid w:val="007C3D77"/>
    <w:rsid w:val="007C43A8"/>
    <w:rsid w:val="007C7AEF"/>
    <w:rsid w:val="007D4676"/>
    <w:rsid w:val="007E0EEA"/>
    <w:rsid w:val="007F739D"/>
    <w:rsid w:val="007F7B19"/>
    <w:rsid w:val="00812920"/>
    <w:rsid w:val="008139FA"/>
    <w:rsid w:val="00813A79"/>
    <w:rsid w:val="008164D8"/>
    <w:rsid w:val="008172C7"/>
    <w:rsid w:val="00823D3C"/>
    <w:rsid w:val="00832D70"/>
    <w:rsid w:val="00840C5C"/>
    <w:rsid w:val="00841CA1"/>
    <w:rsid w:val="00847F3C"/>
    <w:rsid w:val="008511B1"/>
    <w:rsid w:val="00851C59"/>
    <w:rsid w:val="00852AE1"/>
    <w:rsid w:val="00862A7F"/>
    <w:rsid w:val="00873F66"/>
    <w:rsid w:val="0087482A"/>
    <w:rsid w:val="00876BAC"/>
    <w:rsid w:val="00893362"/>
    <w:rsid w:val="008964CB"/>
    <w:rsid w:val="00897144"/>
    <w:rsid w:val="008A5BEE"/>
    <w:rsid w:val="008A5CC2"/>
    <w:rsid w:val="008B5575"/>
    <w:rsid w:val="008D22E0"/>
    <w:rsid w:val="008F49ED"/>
    <w:rsid w:val="008F57D8"/>
    <w:rsid w:val="008F6350"/>
    <w:rsid w:val="00905C65"/>
    <w:rsid w:val="00905F87"/>
    <w:rsid w:val="00913611"/>
    <w:rsid w:val="00917608"/>
    <w:rsid w:val="00925F44"/>
    <w:rsid w:val="00931AF7"/>
    <w:rsid w:val="009558EC"/>
    <w:rsid w:val="00964DEF"/>
    <w:rsid w:val="00965D61"/>
    <w:rsid w:val="0097653E"/>
    <w:rsid w:val="00984DCD"/>
    <w:rsid w:val="00994CA2"/>
    <w:rsid w:val="009961F8"/>
    <w:rsid w:val="00996884"/>
    <w:rsid w:val="009A1AC1"/>
    <w:rsid w:val="009B0F71"/>
    <w:rsid w:val="009B2331"/>
    <w:rsid w:val="009B2D16"/>
    <w:rsid w:val="009B45C9"/>
    <w:rsid w:val="009C44B2"/>
    <w:rsid w:val="009D6B81"/>
    <w:rsid w:val="009E3557"/>
    <w:rsid w:val="009E52C0"/>
    <w:rsid w:val="009E706D"/>
    <w:rsid w:val="009F2C9F"/>
    <w:rsid w:val="00A01543"/>
    <w:rsid w:val="00A03024"/>
    <w:rsid w:val="00A17793"/>
    <w:rsid w:val="00A31463"/>
    <w:rsid w:val="00A431FC"/>
    <w:rsid w:val="00A46675"/>
    <w:rsid w:val="00A5220B"/>
    <w:rsid w:val="00A542F7"/>
    <w:rsid w:val="00A56A19"/>
    <w:rsid w:val="00A65094"/>
    <w:rsid w:val="00A7763A"/>
    <w:rsid w:val="00A8457D"/>
    <w:rsid w:val="00A921B9"/>
    <w:rsid w:val="00A9265F"/>
    <w:rsid w:val="00A92ADC"/>
    <w:rsid w:val="00A961AA"/>
    <w:rsid w:val="00AA2863"/>
    <w:rsid w:val="00AB4509"/>
    <w:rsid w:val="00AC4235"/>
    <w:rsid w:val="00AC4A89"/>
    <w:rsid w:val="00AC77A2"/>
    <w:rsid w:val="00AD60A8"/>
    <w:rsid w:val="00AF7E03"/>
    <w:rsid w:val="00B069BE"/>
    <w:rsid w:val="00B23877"/>
    <w:rsid w:val="00B27184"/>
    <w:rsid w:val="00B3484A"/>
    <w:rsid w:val="00B524E4"/>
    <w:rsid w:val="00B55694"/>
    <w:rsid w:val="00B55FF2"/>
    <w:rsid w:val="00B6271E"/>
    <w:rsid w:val="00B67811"/>
    <w:rsid w:val="00B71591"/>
    <w:rsid w:val="00B75BC9"/>
    <w:rsid w:val="00B95326"/>
    <w:rsid w:val="00BA7B42"/>
    <w:rsid w:val="00BB3A40"/>
    <w:rsid w:val="00BB6A52"/>
    <w:rsid w:val="00BC1791"/>
    <w:rsid w:val="00BD123C"/>
    <w:rsid w:val="00BE0D5C"/>
    <w:rsid w:val="00BE5D2C"/>
    <w:rsid w:val="00BF45BE"/>
    <w:rsid w:val="00BF5D40"/>
    <w:rsid w:val="00BF5FC3"/>
    <w:rsid w:val="00C018F2"/>
    <w:rsid w:val="00C01AC4"/>
    <w:rsid w:val="00C118B5"/>
    <w:rsid w:val="00C229B3"/>
    <w:rsid w:val="00C26693"/>
    <w:rsid w:val="00C30909"/>
    <w:rsid w:val="00C43CC3"/>
    <w:rsid w:val="00C4648B"/>
    <w:rsid w:val="00C46AAB"/>
    <w:rsid w:val="00C53023"/>
    <w:rsid w:val="00C72A1D"/>
    <w:rsid w:val="00C938A0"/>
    <w:rsid w:val="00C9487F"/>
    <w:rsid w:val="00CA05CD"/>
    <w:rsid w:val="00CB3C1B"/>
    <w:rsid w:val="00CB619A"/>
    <w:rsid w:val="00CC4ECE"/>
    <w:rsid w:val="00CC5500"/>
    <w:rsid w:val="00CD66EC"/>
    <w:rsid w:val="00CE0059"/>
    <w:rsid w:val="00CE2AF5"/>
    <w:rsid w:val="00CE42D2"/>
    <w:rsid w:val="00D10889"/>
    <w:rsid w:val="00D200B4"/>
    <w:rsid w:val="00D210D9"/>
    <w:rsid w:val="00D27F0E"/>
    <w:rsid w:val="00D37131"/>
    <w:rsid w:val="00D37206"/>
    <w:rsid w:val="00D4541B"/>
    <w:rsid w:val="00D50B8C"/>
    <w:rsid w:val="00D5471E"/>
    <w:rsid w:val="00D663E2"/>
    <w:rsid w:val="00D72AE7"/>
    <w:rsid w:val="00D84E02"/>
    <w:rsid w:val="00D970BC"/>
    <w:rsid w:val="00DA11DF"/>
    <w:rsid w:val="00DB6A75"/>
    <w:rsid w:val="00DD0209"/>
    <w:rsid w:val="00DD2C08"/>
    <w:rsid w:val="00DE26E5"/>
    <w:rsid w:val="00DE4A8C"/>
    <w:rsid w:val="00DF49E1"/>
    <w:rsid w:val="00DF4B73"/>
    <w:rsid w:val="00DF62AD"/>
    <w:rsid w:val="00E00D56"/>
    <w:rsid w:val="00E07170"/>
    <w:rsid w:val="00E15E85"/>
    <w:rsid w:val="00E20DC5"/>
    <w:rsid w:val="00E46F14"/>
    <w:rsid w:val="00E53374"/>
    <w:rsid w:val="00E57998"/>
    <w:rsid w:val="00E716D2"/>
    <w:rsid w:val="00E82A79"/>
    <w:rsid w:val="00E94D0E"/>
    <w:rsid w:val="00E97C6C"/>
    <w:rsid w:val="00EA3281"/>
    <w:rsid w:val="00EA603F"/>
    <w:rsid w:val="00EA7BDF"/>
    <w:rsid w:val="00EB539E"/>
    <w:rsid w:val="00EC00DE"/>
    <w:rsid w:val="00EC267D"/>
    <w:rsid w:val="00EC3576"/>
    <w:rsid w:val="00EC795E"/>
    <w:rsid w:val="00ED288A"/>
    <w:rsid w:val="00EF21BF"/>
    <w:rsid w:val="00F2237E"/>
    <w:rsid w:val="00F520E2"/>
    <w:rsid w:val="00F5246D"/>
    <w:rsid w:val="00F611E8"/>
    <w:rsid w:val="00F62902"/>
    <w:rsid w:val="00F80AF9"/>
    <w:rsid w:val="00F87615"/>
    <w:rsid w:val="00FA29BA"/>
    <w:rsid w:val="00FB3E15"/>
    <w:rsid w:val="00FC4622"/>
    <w:rsid w:val="00FC553F"/>
    <w:rsid w:val="00FD0910"/>
    <w:rsid w:val="00FD213A"/>
    <w:rsid w:val="00FD37D1"/>
    <w:rsid w:val="00FD7AEB"/>
    <w:rsid w:val="00FE3586"/>
    <w:rsid w:val="00FE3BB6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36FC"/>
  <w15:chartTrackingRefBased/>
  <w15:docId w15:val="{D36608DD-D8A4-4738-8D5F-7147C497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71E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jeloteksta31">
    <w:name w:val="Tijelo teksta 31"/>
    <w:basedOn w:val="Normal"/>
    <w:rsid w:val="000470C1"/>
    <w:pPr>
      <w:jc w:val="center"/>
    </w:pPr>
    <w:rPr>
      <w:rFonts w:ascii="Arial" w:hAnsi="Arial" w:cs="Arial"/>
      <w:b/>
      <w:bCs/>
    </w:rPr>
  </w:style>
  <w:style w:type="paragraph" w:styleId="Zaglavlje">
    <w:name w:val="header"/>
    <w:basedOn w:val="Normal"/>
    <w:link w:val="ZaglavljeChar"/>
    <w:rsid w:val="000470C1"/>
  </w:style>
  <w:style w:type="character" w:customStyle="1" w:styleId="ZaglavljeChar">
    <w:name w:val="Zaglavlje Char"/>
    <w:basedOn w:val="Zadanifontodlomka"/>
    <w:link w:val="Zaglavlje"/>
    <w:rsid w:val="000470C1"/>
    <w:rPr>
      <w:rFonts w:ascii="Times New Roman" w:eastAsia="Times New Roman" w:hAnsi="Times New Roman" w:cs="Times New Roman"/>
      <w:lang w:eastAsia="zh-CN"/>
    </w:rPr>
  </w:style>
  <w:style w:type="paragraph" w:styleId="Odlomakpopisa">
    <w:name w:val="List Paragraph"/>
    <w:basedOn w:val="Normal"/>
    <w:uiPriority w:val="34"/>
    <w:qFormat/>
    <w:rsid w:val="000470C1"/>
    <w:pPr>
      <w:ind w:left="720"/>
    </w:pPr>
  </w:style>
  <w:style w:type="table" w:styleId="Reetkatablice">
    <w:name w:val="Table Grid"/>
    <w:basedOn w:val="Obinatablica"/>
    <w:rsid w:val="000470C1"/>
    <w:pPr>
      <w:spacing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BB3A40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BB3A40"/>
    <w:rPr>
      <w:rFonts w:eastAsia="Times New Roman"/>
      <w:lang w:eastAsia="zh-CN"/>
    </w:rPr>
  </w:style>
  <w:style w:type="paragraph" w:customStyle="1" w:styleId="Odlomakpopisa1">
    <w:name w:val="Odlomak popisa1"/>
    <w:basedOn w:val="Normal"/>
    <w:rsid w:val="00BB3A40"/>
    <w:pPr>
      <w:ind w:left="720"/>
    </w:pPr>
  </w:style>
  <w:style w:type="paragraph" w:customStyle="1" w:styleId="Tekstkomentara1">
    <w:name w:val="Tekst komentara1"/>
    <w:basedOn w:val="Normal"/>
    <w:rsid w:val="00BB3A4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21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1B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05B7-F1BD-4CCB-80CE-EB36FC93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Martina Zekić</cp:lastModifiedBy>
  <cp:revision>9</cp:revision>
  <cp:lastPrinted>2024-05-20T09:44:00Z</cp:lastPrinted>
  <dcterms:created xsi:type="dcterms:W3CDTF">2025-04-29T12:10:00Z</dcterms:created>
  <dcterms:modified xsi:type="dcterms:W3CDTF">2025-04-30T07:35:00Z</dcterms:modified>
</cp:coreProperties>
</file>