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D673" w14:textId="785ECA84" w:rsidR="000470C1" w:rsidRPr="00A26A12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 w:rsidRPr="00A26A12">
        <w:rPr>
          <w:rFonts w:ascii="Arial" w:hAnsi="Arial" w:cs="Arial"/>
          <w:i/>
          <w:sz w:val="20"/>
          <w:szCs w:val="20"/>
        </w:rPr>
        <w:t xml:space="preserve">Obrazac </w:t>
      </w:r>
      <w:r w:rsidR="00A26A12" w:rsidRPr="00A26A12">
        <w:rPr>
          <w:rFonts w:ascii="Arial" w:hAnsi="Arial" w:cs="Arial"/>
          <w:i/>
          <w:sz w:val="20"/>
          <w:szCs w:val="20"/>
        </w:rPr>
        <w:t>6</w:t>
      </w:r>
      <w:r w:rsidR="0000550F" w:rsidRPr="00A26A12">
        <w:rPr>
          <w:rFonts w:ascii="Arial" w:hAnsi="Arial" w:cs="Arial"/>
          <w:i/>
          <w:sz w:val="20"/>
          <w:szCs w:val="20"/>
        </w:rPr>
        <w:t>.</w:t>
      </w:r>
      <w:r w:rsidR="00C01AC4" w:rsidRPr="00A26A12">
        <w:rPr>
          <w:rFonts w:ascii="Arial" w:hAnsi="Arial" w:cs="Arial"/>
          <w:i/>
          <w:sz w:val="20"/>
          <w:szCs w:val="20"/>
        </w:rPr>
        <w:t xml:space="preserve"> </w:t>
      </w:r>
      <w:r w:rsidR="00A26A12" w:rsidRPr="00A26A12">
        <w:rPr>
          <w:rFonts w:ascii="Arial" w:hAnsi="Arial" w:cs="Arial"/>
          <w:i/>
          <w:sz w:val="20"/>
          <w:szCs w:val="20"/>
        </w:rPr>
        <w:t>Subvencija razvoja djelatnosti na području Općine Kostrena</w:t>
      </w:r>
    </w:p>
    <w:p w14:paraId="3B88B74B" w14:textId="77777777" w:rsidR="000470C1" w:rsidRPr="00A26A12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A26A12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919B9B0" w14:textId="47A0232A" w:rsidR="00C01AC4" w:rsidRPr="00C01AC4" w:rsidRDefault="00C01AC4" w:rsidP="0023733C">
      <w:pPr>
        <w:ind w:right="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A26A12">
        <w:rPr>
          <w:rFonts w:ascii="Arial" w:hAnsi="Arial" w:cs="Arial"/>
          <w:b/>
          <w:sz w:val="22"/>
          <w:szCs w:val="22"/>
        </w:rPr>
        <w:t>6</w:t>
      </w:r>
      <w:r w:rsidR="00B67811">
        <w:rPr>
          <w:rFonts w:ascii="Arial" w:hAnsi="Arial" w:cs="Arial"/>
          <w:b/>
          <w:sz w:val="22"/>
          <w:szCs w:val="22"/>
        </w:rPr>
        <w:t xml:space="preserve">. </w:t>
      </w:r>
      <w:r w:rsidR="00A26A12" w:rsidRPr="00A26A12">
        <w:rPr>
          <w:rFonts w:ascii="Arial" w:hAnsi="Arial" w:cs="Arial"/>
          <w:b/>
          <w:bCs/>
          <w:sz w:val="22"/>
          <w:szCs w:val="22"/>
        </w:rPr>
        <w:t>Subvencija razvoja djelatnosti na području Općine Kostrena</w:t>
      </w:r>
    </w:p>
    <w:p w14:paraId="23D25E70" w14:textId="77777777" w:rsidR="00D10889" w:rsidRPr="0069386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E3DCA" w:rsidRPr="000C4BCA" w14:paraId="54C90009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1B591" w14:textId="77777777" w:rsidR="00C2536D" w:rsidRDefault="00C2536D" w:rsidP="00C2536D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5215BB9B" w14:textId="261F701E" w:rsidR="005E3DCA" w:rsidRPr="00703439" w:rsidRDefault="00C2536D" w:rsidP="00C2536D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6CAFFED" w14:textId="77777777" w:rsidR="005E3DCA" w:rsidRPr="000C4BCA" w:rsidRDefault="005E3DCA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76DDEA04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B.)  </w:t>
            </w:r>
            <w:r w:rsidR="00A26A12">
              <w:rPr>
                <w:rFonts w:ascii="Arial" w:eastAsia="Calibri" w:hAnsi="Arial" w:cs="Arial"/>
                <w:b/>
                <w:bCs/>
              </w:rPr>
              <w:t xml:space="preserve">PODATCI O INVESTICIJI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A26A12">
              <w:rPr>
                <w:rFonts w:ascii="Arial" w:eastAsia="Calibri" w:hAnsi="Arial" w:cs="Arial"/>
                <w:b/>
                <w:bCs/>
              </w:rPr>
              <w:t>6</w:t>
            </w:r>
            <w:r w:rsidR="00D72AE7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30945F10" w:rsidR="00FD37D1" w:rsidRPr="00D72AE7" w:rsidRDefault="00A26A12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Lokacija ulaganja 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9D0A216" w14:textId="77777777" w:rsidR="00FD37D1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BE261CB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D8FF38F" w14:textId="77777777" w:rsidR="00A26A12" w:rsidRPr="00B95326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A26A12" w:rsidRPr="00E57998" w14:paraId="6E82E273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2B714A8" w14:textId="7EBEA1A7" w:rsidR="00A26A12" w:rsidRDefault="00A26A12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Namjena investicije 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BE24E9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C18C336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E2858F8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C04BCDC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4A0239B" w14:textId="77777777" w:rsidR="00A26A12" w:rsidRPr="00B95326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A26A12" w:rsidRPr="00E57998" w14:paraId="4B05DBFB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CB10695" w14:textId="395609E5" w:rsidR="00A26A12" w:rsidRDefault="00A26A12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 xml:space="preserve">Planirani iznos investicije 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D06F40E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59E94BB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730A338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4B9EFE9" w14:textId="77777777" w:rsidR="00A26A12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E562CE9" w14:textId="77777777" w:rsidR="00A26A12" w:rsidRPr="00B95326" w:rsidRDefault="00A26A12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DETALJAN OPIS AKTIVNOSTI</w:t>
            </w:r>
          </w:p>
          <w:p w14:paraId="788A3523" w14:textId="5F7C762B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EF6D149" w14:textId="7DD25166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31463">
              <w:rPr>
                <w:rFonts w:ascii="Arial" w:eastAsia="Calibri" w:hAnsi="Arial" w:cs="Arial"/>
                <w:sz w:val="22"/>
                <w:szCs w:val="22"/>
              </w:rPr>
              <w:t>Obrazložiti namjenu ulaganja i tražene potpore s opisom  aktivnosti:</w:t>
            </w:r>
          </w:p>
          <w:p w14:paraId="10E380D5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169AF91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3D2F50" w:rsidRPr="00B95326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1418"/>
        <w:gridCol w:w="1140"/>
        <w:gridCol w:w="1134"/>
        <w:gridCol w:w="1276"/>
        <w:gridCol w:w="2550"/>
        <w:gridCol w:w="1563"/>
        <w:gridCol w:w="1701"/>
      </w:tblGrid>
      <w:tr w:rsidR="00AE7075" w:rsidRPr="00964DEF" w14:paraId="405310B2" w14:textId="77777777" w:rsidTr="0055616E">
        <w:trPr>
          <w:trHeight w:val="393"/>
        </w:trPr>
        <w:tc>
          <w:tcPr>
            <w:tcW w:w="10782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5432EA4B" w14:textId="68D69226" w:rsidR="00AE7075" w:rsidRPr="00522541" w:rsidRDefault="00AE7075" w:rsidP="0055616E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.) I. </w:t>
            </w:r>
            <w:r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>
              <w:rPr>
                <w:rFonts w:ascii="Arial" w:hAnsi="Arial" w:cs="Arial"/>
                <w:b/>
              </w:rPr>
              <w:t xml:space="preserve">  za Mjeru </w:t>
            </w:r>
            <w:r w:rsidR="00FD1A52">
              <w:rPr>
                <w:rFonts w:ascii="Arial" w:hAnsi="Arial" w:cs="Arial"/>
                <w:b/>
              </w:rPr>
              <w:t xml:space="preserve">6. </w:t>
            </w:r>
          </w:p>
        </w:tc>
      </w:tr>
      <w:tr w:rsidR="00AE7075" w:rsidRPr="000C4BCA" w14:paraId="40A43E21" w14:textId="77777777" w:rsidTr="0055616E">
        <w:trPr>
          <w:trHeight w:val="1351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DB44126" w14:textId="77777777" w:rsidR="00AE7075" w:rsidRPr="00B23877" w:rsidRDefault="00AE7075" w:rsidP="0055616E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17342965" w14:textId="77777777" w:rsidR="00AE7075" w:rsidRPr="00B23877" w:rsidRDefault="00AE7075" w:rsidP="0055616E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4724D252" w14:textId="77777777" w:rsidR="00AE7075" w:rsidRPr="00B23877" w:rsidRDefault="00AE7075" w:rsidP="0055616E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A56A54" w14:textId="77777777" w:rsidR="00AE7075" w:rsidRPr="00B23877" w:rsidRDefault="00AE7075" w:rsidP="0055616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6ED10D9" w14:textId="77777777" w:rsidR="00AE7075" w:rsidRPr="00B23877" w:rsidRDefault="00AE7075" w:rsidP="0055616E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2FAC4A19" w14:textId="77777777" w:rsidR="00AE7075" w:rsidRPr="00B95326" w:rsidRDefault="00AE7075" w:rsidP="0055616E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 xml:space="preserve">Datum izvoda ili slipa - </w:t>
            </w:r>
            <w:r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7FA35ED2" w14:textId="77777777" w:rsidR="00AE7075" w:rsidRPr="00B95326" w:rsidRDefault="00AE7075" w:rsidP="0055616E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Troškovi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*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>specifikacija sukladno popisu prihvatljivih troškova navesti naziv iz računa koji su dostavljeni uz prijavu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97991E7" w14:textId="77777777" w:rsidR="00AE7075" w:rsidRPr="002724AA" w:rsidRDefault="00AE7075" w:rsidP="0055616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troška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07DF2F40" w14:textId="77777777" w:rsidR="00AE7075" w:rsidRPr="002724AA" w:rsidRDefault="00AE7075" w:rsidP="0055616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1824660C" w14:textId="77777777" w:rsidR="00AE7075" w:rsidRPr="002724AA" w:rsidRDefault="00AE7075" w:rsidP="0055616E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476B8BE3" w14:textId="77777777" w:rsidR="00AE7075" w:rsidRPr="002724AA" w:rsidRDefault="00AE7075" w:rsidP="0055616E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03E25FC8" w14:textId="77777777" w:rsidR="00AE7075" w:rsidRDefault="00AE7075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 troška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***</w:t>
            </w:r>
          </w:p>
          <w:p w14:paraId="1E8126BE" w14:textId="77777777" w:rsidR="00AE7075" w:rsidRPr="002724AA" w:rsidRDefault="00AE7075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5BB80B82" w14:textId="77777777" w:rsidR="00AE7075" w:rsidRPr="002724AA" w:rsidRDefault="00AE7075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3E9E54D1" w14:textId="77777777" w:rsidR="00AE7075" w:rsidRPr="002724AA" w:rsidRDefault="00AE7075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PDV-a</w:t>
            </w:r>
          </w:p>
          <w:p w14:paraId="5B28A08E" w14:textId="77777777" w:rsidR="00AE7075" w:rsidRPr="002724AA" w:rsidRDefault="00AE7075" w:rsidP="0055616E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AE7075" w:rsidRPr="000C4BCA" w14:paraId="2528EF8A" w14:textId="77777777" w:rsidTr="0055616E">
        <w:trPr>
          <w:trHeight w:val="561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049F5" w14:textId="77777777" w:rsidR="00AE7075" w:rsidRPr="000C4BCA" w:rsidRDefault="00AE7075" w:rsidP="0055616E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3144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8E1E1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6F51" w14:textId="77777777" w:rsidR="00AE7075" w:rsidRPr="00B95326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17CEB" w14:textId="77777777" w:rsidR="00AE7075" w:rsidRPr="00B95326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624560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30C2D0C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AE7075" w:rsidRPr="000C4BCA" w14:paraId="6609AFC0" w14:textId="77777777" w:rsidTr="0055616E">
        <w:trPr>
          <w:trHeight w:val="426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A543B" w14:textId="77777777" w:rsidR="00AE7075" w:rsidRPr="000C4BCA" w:rsidRDefault="00AE7075" w:rsidP="0055616E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1FC5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59538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5837" w14:textId="77777777" w:rsidR="00AE7075" w:rsidRPr="00B95326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70BC6" w14:textId="77777777" w:rsidR="00AE7075" w:rsidRPr="00B95326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BB83F1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9C1ACAA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AE7075" w:rsidRPr="000C4BCA" w14:paraId="058496E0" w14:textId="77777777" w:rsidTr="0055616E">
        <w:trPr>
          <w:trHeight w:val="390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84938" w14:textId="77777777" w:rsidR="00AE7075" w:rsidRPr="000C4BCA" w:rsidRDefault="00AE7075" w:rsidP="0055616E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B578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7AB6A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CDDB" w14:textId="77777777" w:rsidR="00AE7075" w:rsidRPr="00B95326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214E48" w14:textId="77777777" w:rsidR="00AE7075" w:rsidRPr="00B95326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C50694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39A6794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AE7075" w:rsidRPr="000C4BCA" w14:paraId="253F9A59" w14:textId="77777777" w:rsidTr="0055616E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CB776" w14:textId="77777777" w:rsidR="00AE7075" w:rsidRPr="007F7B19" w:rsidRDefault="00AE7075" w:rsidP="0055616E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0A86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B9CA8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BB1D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81875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4F20F0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5AF6843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AE7075" w:rsidRPr="000C4BCA" w14:paraId="45CBD2FE" w14:textId="77777777" w:rsidTr="0055616E">
        <w:trPr>
          <w:trHeight w:val="403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1112A" w14:textId="77777777" w:rsidR="00AE7075" w:rsidRDefault="00AE7075" w:rsidP="0055616E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4103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6F83D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2894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7AF9A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1867E9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571BA1" w14:textId="77777777" w:rsidR="00AE7075" w:rsidRPr="00BC1791" w:rsidRDefault="00AE7075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8"/>
        <w:gridCol w:w="6948"/>
        <w:gridCol w:w="3266"/>
      </w:tblGrid>
      <w:tr w:rsidR="00735823" w:rsidRPr="000C4BCA" w14:paraId="1ABC4FDA" w14:textId="77777777" w:rsidTr="0055616E">
        <w:trPr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6901F7" w14:textId="77777777" w:rsidR="00735823" w:rsidRDefault="00735823" w:rsidP="0055616E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257D1F99" w14:textId="2D01871C" w:rsidR="00735823" w:rsidRPr="00693869" w:rsidRDefault="00735823" w:rsidP="0055616E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0D8BFE" w14:textId="77777777" w:rsidR="00735823" w:rsidRDefault="00735823" w:rsidP="00735823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</w:p>
          <w:p w14:paraId="334E6ADE" w14:textId="2EA8FD63" w:rsidR="00735823" w:rsidRPr="00735823" w:rsidRDefault="00735823" w:rsidP="00735823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TRAŽENE POTPORE </w:t>
            </w:r>
          </w:p>
        </w:tc>
        <w:tc>
          <w:tcPr>
            <w:tcW w:w="326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6266A774" w14:textId="77777777" w:rsidR="00735823" w:rsidRDefault="00735823" w:rsidP="0055616E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1733010F" w14:textId="77777777" w:rsidR="00735823" w:rsidRPr="00290795" w:rsidRDefault="00735823" w:rsidP="0055616E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45FFA480" w14:textId="77777777" w:rsidR="00B53BBA" w:rsidRDefault="00B53BBA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3DCCA4D8" w14:textId="77777777" w:rsidR="00A26A12" w:rsidRPr="00A5220B" w:rsidRDefault="00A26A12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lastRenderedPageBreak/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3BA43278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3CF967A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5E2072A2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582E8E6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70893D2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0890D699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1185C0AB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B7E6B39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3216A01E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A55C8BF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2CD92BD4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36E870F6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44D0B86C" w14:textId="77777777" w:rsidR="00C2536D" w:rsidRDefault="00C2536D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2CD55A20" w14:textId="77777777" w:rsidR="00C2536D" w:rsidRDefault="00C2536D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21988F4B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37E0D353" w14:textId="77777777" w:rsidR="00A26A12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89CBEF3" w14:textId="77777777" w:rsidR="00A26A12" w:rsidRPr="00A5220B" w:rsidRDefault="00A26A12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7B885A12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A26A12">
              <w:rPr>
                <w:rFonts w:ascii="Arial" w:hAnsi="Arial" w:cs="Arial"/>
              </w:rPr>
              <w:t>6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A26A12" w:rsidRPr="00030EF0" w14:paraId="5413880D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29BBC57" w14:textId="3A42EDD3" w:rsidR="00A26A12" w:rsidRPr="00C018F2" w:rsidRDefault="00A26A12" w:rsidP="00A26A12">
            <w:pPr>
              <w:jc w:val="both"/>
              <w:rPr>
                <w:rFonts w:ascii="Arial" w:hAnsi="Arial" w:cs="Arial"/>
                <w:b/>
              </w:rPr>
            </w:pPr>
            <w:r w:rsidRPr="00A26A12">
              <w:rPr>
                <w:rFonts w:ascii="Arial" w:hAnsi="Arial" w:cs="Arial"/>
                <w:b/>
              </w:rPr>
              <w:t>Uporabna dozvola za rekonstruirani/ izgrađeni objekt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95275A" w14:textId="77777777" w:rsidR="00A26A12" w:rsidRPr="00030EF0" w:rsidRDefault="00A26A12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4FC93712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  <w:r w:rsidR="0033207F" w:rsidRPr="0033207F">
              <w:rPr>
                <w:rFonts w:ascii="Arial" w:hAnsi="Arial" w:cs="Arial"/>
                <w:bCs/>
              </w:rPr>
              <w:t>– ne starija od 30 dana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6"/>
  </w:num>
  <w:num w:numId="9" w16cid:durableId="1209799423">
    <w:abstractNumId w:val="21"/>
  </w:num>
  <w:num w:numId="10" w16cid:durableId="342320549">
    <w:abstractNumId w:val="31"/>
  </w:num>
  <w:num w:numId="11" w16cid:durableId="1974823940">
    <w:abstractNumId w:val="25"/>
  </w:num>
  <w:num w:numId="12" w16cid:durableId="1931115517">
    <w:abstractNumId w:val="4"/>
  </w:num>
  <w:num w:numId="13" w16cid:durableId="1716192558">
    <w:abstractNumId w:val="30"/>
  </w:num>
  <w:num w:numId="14" w16cid:durableId="2008484849">
    <w:abstractNumId w:val="5"/>
  </w:num>
  <w:num w:numId="15" w16cid:durableId="1711686923">
    <w:abstractNumId w:val="33"/>
  </w:num>
  <w:num w:numId="16" w16cid:durableId="1174226701">
    <w:abstractNumId w:val="32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7"/>
  </w:num>
  <w:num w:numId="23" w16cid:durableId="1187255094">
    <w:abstractNumId w:val="28"/>
  </w:num>
  <w:num w:numId="24" w16cid:durableId="860702386">
    <w:abstractNumId w:val="34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29"/>
  </w:num>
  <w:num w:numId="30" w16cid:durableId="375543859">
    <w:abstractNumId w:val="37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6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5"/>
  </w:num>
  <w:num w:numId="38" w16cid:durableId="259066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173D1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3207F"/>
    <w:rsid w:val="003407A3"/>
    <w:rsid w:val="003431B3"/>
    <w:rsid w:val="003445AC"/>
    <w:rsid w:val="00360D52"/>
    <w:rsid w:val="00384AEB"/>
    <w:rsid w:val="003A53BD"/>
    <w:rsid w:val="003B0B5C"/>
    <w:rsid w:val="003C0692"/>
    <w:rsid w:val="003C5452"/>
    <w:rsid w:val="003D11EB"/>
    <w:rsid w:val="003D2F50"/>
    <w:rsid w:val="003E000B"/>
    <w:rsid w:val="003F18B6"/>
    <w:rsid w:val="003F418F"/>
    <w:rsid w:val="003F65DC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3DCA"/>
    <w:rsid w:val="005E4167"/>
    <w:rsid w:val="005E6FCB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5823"/>
    <w:rsid w:val="007369C4"/>
    <w:rsid w:val="007555F2"/>
    <w:rsid w:val="00763141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26A12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E7075"/>
    <w:rsid w:val="00AF7E03"/>
    <w:rsid w:val="00B069BE"/>
    <w:rsid w:val="00B23877"/>
    <w:rsid w:val="00B27184"/>
    <w:rsid w:val="00B3484A"/>
    <w:rsid w:val="00B524E4"/>
    <w:rsid w:val="00B53BBA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536D"/>
    <w:rsid w:val="00C26693"/>
    <w:rsid w:val="00C30909"/>
    <w:rsid w:val="00C43CC3"/>
    <w:rsid w:val="00C4648B"/>
    <w:rsid w:val="00C46AAB"/>
    <w:rsid w:val="00C53023"/>
    <w:rsid w:val="00C72A1D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1A52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8</cp:revision>
  <cp:lastPrinted>2024-05-20T09:44:00Z</cp:lastPrinted>
  <dcterms:created xsi:type="dcterms:W3CDTF">2025-04-29T12:21:00Z</dcterms:created>
  <dcterms:modified xsi:type="dcterms:W3CDTF">2025-04-30T07:38:00Z</dcterms:modified>
</cp:coreProperties>
</file>