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B74B" w14:textId="2DC5E0D0" w:rsidR="000470C1" w:rsidRPr="00C35DBA" w:rsidRDefault="000470C1" w:rsidP="000C4BCA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  <w:r w:rsidRPr="00C35DBA">
        <w:rPr>
          <w:rFonts w:ascii="Arial" w:hAnsi="Arial" w:cs="Arial"/>
          <w:i/>
          <w:sz w:val="20"/>
          <w:szCs w:val="20"/>
        </w:rPr>
        <w:t xml:space="preserve">Obrazac </w:t>
      </w:r>
      <w:r w:rsidR="00055D6E" w:rsidRPr="00C35DBA">
        <w:rPr>
          <w:rFonts w:ascii="Arial" w:hAnsi="Arial" w:cs="Arial"/>
          <w:i/>
          <w:sz w:val="20"/>
          <w:szCs w:val="20"/>
        </w:rPr>
        <w:t>9</w:t>
      </w:r>
      <w:r w:rsidR="003416B0" w:rsidRPr="00C35DBA">
        <w:rPr>
          <w:rFonts w:ascii="Arial" w:hAnsi="Arial" w:cs="Arial"/>
          <w:i/>
          <w:sz w:val="20"/>
          <w:szCs w:val="20"/>
        </w:rPr>
        <w:t xml:space="preserve">. </w:t>
      </w:r>
      <w:r w:rsidR="00C35DBA" w:rsidRPr="00C35DBA">
        <w:rPr>
          <w:rFonts w:ascii="Arial" w:hAnsi="Arial" w:cs="Arial"/>
          <w:i/>
          <w:sz w:val="20"/>
          <w:szCs w:val="20"/>
        </w:rPr>
        <w:t>Subvencija troškova ulaganja u standarde kvalitete</w:t>
      </w:r>
    </w:p>
    <w:p w14:paraId="06EC96F6" w14:textId="610D0EF7" w:rsidR="000470C1" w:rsidRPr="000C4BCA" w:rsidRDefault="000470C1" w:rsidP="000470C1">
      <w:pPr>
        <w:tabs>
          <w:tab w:val="left" w:pos="1134"/>
          <w:tab w:val="left" w:pos="5670"/>
        </w:tabs>
        <w:ind w:left="5670" w:right="16"/>
        <w:jc w:val="both"/>
        <w:rPr>
          <w:rFonts w:ascii="Arial" w:hAnsi="Arial" w:cs="Arial"/>
          <w:i/>
          <w:sz w:val="6"/>
          <w:szCs w:val="6"/>
        </w:rPr>
      </w:pPr>
    </w:p>
    <w:p w14:paraId="3D67FF42" w14:textId="4D03FC1C" w:rsidR="000470C1" w:rsidRPr="000C4BCA" w:rsidRDefault="0063466C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  <w:r w:rsidRPr="000C4BCA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54CC6B77" wp14:editId="26C0E91D">
                <wp:simplePos x="0" y="0"/>
                <wp:positionH relativeFrom="column">
                  <wp:posOffset>-436245</wp:posOffset>
                </wp:positionH>
                <wp:positionV relativeFrom="paragraph">
                  <wp:posOffset>95250</wp:posOffset>
                </wp:positionV>
                <wp:extent cx="3260725" cy="859790"/>
                <wp:effectExtent l="0" t="0" r="0" b="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859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86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0470C1" w14:paraId="3F4F1FA9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1550295A" w14:textId="1324DC75" w:rsidR="000470C1" w:rsidRDefault="0063466C" w:rsidP="0063466C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63466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D3008B" wp14:editId="696F686C">
                                        <wp:extent cx="322456" cy="390708"/>
                                        <wp:effectExtent l="0" t="0" r="1905" b="0"/>
                                        <wp:docPr id="612930669" name="Slika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0485" cy="4004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C0692" w14:paraId="63E3911D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597E788D" w14:textId="40A43E3E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OPĆINA  KOSTRENA</w:t>
                                  </w:r>
                                </w:p>
                              </w:tc>
                            </w:tr>
                            <w:tr w:rsidR="003C0692" w14:paraId="1CDF1348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2C42E1D9" w14:textId="7EBFF465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Pr="003C06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Upravni odjel za financije i gospodarstvo</w:t>
                                  </w:r>
                                </w:p>
                              </w:tc>
                            </w:tr>
                            <w:tr w:rsidR="003C0692" w14:paraId="21880F40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7AF4EF2A" w14:textId="69AA0CCC" w:rsid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2973FE">
                                    <w:rPr>
                                      <w:b/>
                                      <w:szCs w:val="22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</w:tbl>
                          <w:p w14:paraId="7BBDE0CA" w14:textId="77777777" w:rsidR="000470C1" w:rsidRDefault="000470C1" w:rsidP="000470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C6B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35pt;margin-top:7.5pt;width:256.75pt;height:67.7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4786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0470C1" w14:paraId="3F4F1FA9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1550295A" w14:textId="1324DC75" w:rsidR="000470C1" w:rsidRDefault="0063466C" w:rsidP="0063466C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63466C">
                              <w:rPr>
                                <w:noProof/>
                              </w:rPr>
                              <w:drawing>
                                <wp:inline distT="0" distB="0" distL="0" distR="0" wp14:anchorId="67D3008B" wp14:editId="696F686C">
                                  <wp:extent cx="322456" cy="390708"/>
                                  <wp:effectExtent l="0" t="0" r="1905" b="0"/>
                                  <wp:docPr id="612930669" name="Slika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485" cy="400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C0692" w14:paraId="63E3911D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597E788D" w14:textId="40A43E3E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>OPĆINA  KOSTRENA</w:t>
                            </w:r>
                          </w:p>
                        </w:tc>
                      </w:tr>
                      <w:tr w:rsidR="003C0692" w14:paraId="1CDF1348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2C42E1D9" w14:textId="7EBFF465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C0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Upravni odjel za financije i gospodarstvo</w:t>
                            </w:r>
                          </w:p>
                        </w:tc>
                      </w:tr>
                      <w:tr w:rsidR="003C0692" w14:paraId="21880F40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7AF4EF2A" w14:textId="69AA0CCC" w:rsid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2973FE">
                              <w:rPr>
                                <w:b/>
                                <w:szCs w:val="22"/>
                              </w:rPr>
                              <w:t xml:space="preserve">     </w:t>
                            </w:r>
                          </w:p>
                        </w:tc>
                      </w:tr>
                    </w:tbl>
                    <w:p w14:paraId="7BBDE0CA" w14:textId="77777777" w:rsidR="000470C1" w:rsidRDefault="000470C1" w:rsidP="000470C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8610A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</w:p>
    <w:p w14:paraId="116FA33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  <w:r w:rsidRPr="000C4BCA">
        <w:rPr>
          <w:i/>
          <w:noProof/>
          <w:lang w:eastAsia="hr-HR"/>
        </w:rPr>
        <w:drawing>
          <wp:anchor distT="0" distB="0" distL="114935" distR="114935" simplePos="0" relativeHeight="251660288" behindDoc="0" locked="0" layoutInCell="1" allowOverlap="1" wp14:anchorId="57355FA4" wp14:editId="35A3039A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51BA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</w:p>
    <w:p w14:paraId="4492584A" w14:textId="77777777" w:rsidR="00984DCD" w:rsidRDefault="00984DCD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3D51F670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C67F238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AC4056B" w14:textId="77777777" w:rsidR="00A961AA" w:rsidRDefault="00A961AA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1312E0C2" w14:textId="77777777" w:rsidR="00E07170" w:rsidRPr="00E07170" w:rsidRDefault="00E07170" w:rsidP="00E07170">
      <w:pPr>
        <w:ind w:left="2124" w:right="16" w:firstLine="708"/>
        <w:rPr>
          <w:rFonts w:ascii="Arial" w:hAnsi="Arial" w:cs="Arial"/>
          <w:b/>
          <w:bCs/>
          <w:sz w:val="22"/>
          <w:szCs w:val="22"/>
        </w:rPr>
      </w:pPr>
      <w:r w:rsidRPr="00E07170">
        <w:rPr>
          <w:rFonts w:ascii="Arial" w:hAnsi="Arial" w:cs="Arial"/>
          <w:b/>
          <w:bCs/>
          <w:sz w:val="22"/>
          <w:szCs w:val="22"/>
        </w:rPr>
        <w:t>ZAHTJEV  ZA DODJELU SUBVENCIJE</w:t>
      </w:r>
    </w:p>
    <w:p w14:paraId="569B195F" w14:textId="77777777" w:rsidR="0023733C" w:rsidRDefault="0023733C" w:rsidP="0023733C">
      <w:pPr>
        <w:ind w:left="2124" w:right="16" w:firstLine="708"/>
        <w:rPr>
          <w:rFonts w:ascii="Arial" w:hAnsi="Arial" w:cs="Arial"/>
          <w:b/>
          <w:sz w:val="22"/>
          <w:szCs w:val="22"/>
        </w:rPr>
      </w:pPr>
    </w:p>
    <w:p w14:paraId="43F6A92B" w14:textId="7F057F27" w:rsidR="00055D6E" w:rsidRPr="00055D6E" w:rsidRDefault="00055D6E" w:rsidP="00055D6E">
      <w:pPr>
        <w:ind w:right="16"/>
        <w:rPr>
          <w:rFonts w:ascii="Arial" w:hAnsi="Arial" w:cs="Arial"/>
          <w:b/>
          <w:bCs/>
          <w:i/>
          <w:sz w:val="22"/>
          <w:szCs w:val="22"/>
        </w:rPr>
      </w:pPr>
      <w:r w:rsidRPr="00055D6E">
        <w:rPr>
          <w:rFonts w:ascii="Arial" w:hAnsi="Arial" w:cs="Arial"/>
          <w:b/>
          <w:bCs/>
          <w:i/>
          <w:sz w:val="22"/>
          <w:szCs w:val="22"/>
        </w:rPr>
        <w:t>Mjera 9. Subvencija troškova ulaganja u standarde kvalitete</w:t>
      </w:r>
    </w:p>
    <w:p w14:paraId="23D25E70" w14:textId="77777777" w:rsidR="00D10889" w:rsidRDefault="00D10889" w:rsidP="000470C1">
      <w:pPr>
        <w:tabs>
          <w:tab w:val="left" w:pos="426"/>
          <w:tab w:val="left" w:pos="567"/>
          <w:tab w:val="left" w:pos="993"/>
        </w:tabs>
        <w:jc w:val="both"/>
        <w:rPr>
          <w:rFonts w:ascii="Arial" w:hAnsi="Arial" w:cs="Arial"/>
          <w:b/>
        </w:rPr>
      </w:pPr>
    </w:p>
    <w:p w14:paraId="3C6BA857" w14:textId="77777777" w:rsidR="00FA5DD3" w:rsidRPr="00693869" w:rsidRDefault="00FA5DD3" w:rsidP="000470C1">
      <w:pPr>
        <w:tabs>
          <w:tab w:val="left" w:pos="426"/>
          <w:tab w:val="left" w:pos="567"/>
          <w:tab w:val="left" w:pos="993"/>
        </w:tabs>
        <w:jc w:val="both"/>
        <w:rPr>
          <w:rFonts w:ascii="Arial" w:hAnsi="Arial" w:cs="Arial"/>
          <w:b/>
        </w:rPr>
      </w:pPr>
    </w:p>
    <w:tbl>
      <w:tblPr>
        <w:tblW w:w="10624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3317"/>
        <w:gridCol w:w="227"/>
        <w:gridCol w:w="3260"/>
        <w:gridCol w:w="3820"/>
      </w:tblGrid>
      <w:tr w:rsidR="00575E8E" w:rsidRPr="000C4BCA" w14:paraId="681067ED" w14:textId="77777777" w:rsidTr="00A542F7">
        <w:trPr>
          <w:trHeight w:val="343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587DAADB" w14:textId="6B3A0185" w:rsidR="000470C1" w:rsidRPr="000C4BCA" w:rsidRDefault="000470C1" w:rsidP="00D663E2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b/>
              </w:rPr>
            </w:pPr>
            <w:r w:rsidRPr="000C4BCA">
              <w:rPr>
                <w:rFonts w:ascii="Arial" w:hAnsi="Arial" w:cs="Arial"/>
                <w:b/>
              </w:rPr>
              <w:t>A) OSNOVNI PODACI O PRIJAVITELJU</w:t>
            </w:r>
            <w:r w:rsidR="004B2E76">
              <w:rPr>
                <w:rFonts w:ascii="Arial" w:hAnsi="Arial" w:cs="Arial"/>
                <w:b/>
              </w:rPr>
              <w:t xml:space="preserve"> </w:t>
            </w:r>
            <w:r w:rsidR="00FC553F">
              <w:rPr>
                <w:rFonts w:ascii="Arial" w:hAnsi="Arial" w:cs="Arial"/>
                <w:b/>
              </w:rPr>
              <w:t>–</w:t>
            </w:r>
            <w:r w:rsidR="004B2E76">
              <w:rPr>
                <w:rFonts w:ascii="Arial" w:hAnsi="Arial" w:cs="Arial"/>
                <w:b/>
              </w:rPr>
              <w:t xml:space="preserve"> GO</w:t>
            </w:r>
            <w:r w:rsidR="00FC553F">
              <w:rPr>
                <w:rFonts w:ascii="Arial" w:hAnsi="Arial" w:cs="Arial"/>
                <w:b/>
              </w:rPr>
              <w:t>SPODARSKOM SUBJEKTU</w:t>
            </w:r>
          </w:p>
        </w:tc>
      </w:tr>
      <w:tr w:rsidR="00FD37D1" w:rsidRPr="000C4BCA" w14:paraId="74E064EE" w14:textId="77777777" w:rsidTr="00D10889">
        <w:trPr>
          <w:trHeight w:val="736"/>
        </w:trPr>
        <w:tc>
          <w:tcPr>
            <w:tcW w:w="354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4D00C6" w14:textId="77777777" w:rsidR="00FD37D1" w:rsidRPr="006A58B6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0"/>
                <w:szCs w:val="20"/>
              </w:rPr>
            </w:pPr>
            <w:r w:rsidRPr="006B780A">
              <w:rPr>
                <w:rFonts w:ascii="Arial" w:hAnsi="Arial" w:cs="Arial"/>
                <w:b/>
                <w:sz w:val="22"/>
                <w:szCs w:val="22"/>
              </w:rPr>
              <w:t>Naziv prijavitelja</w:t>
            </w:r>
            <w:r w:rsidRPr="006B78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54239A39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030DB30F" w14:textId="77777777" w:rsidTr="00F611E8">
        <w:trPr>
          <w:trHeight w:val="792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CF1B3" w14:textId="56C2BE1E" w:rsidR="00FD37D1" w:rsidRPr="00703439" w:rsidRDefault="00B27184" w:rsidP="00654FFA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Oblik registracije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FD37D1" w:rsidRPr="006A5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D2147F4" w14:textId="77777777" w:rsidR="00A961AA" w:rsidRPr="005C4741" w:rsidRDefault="00A961AA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40D23302" w14:textId="77777777" w:rsidR="005C4741" w:rsidRDefault="005C4741">
            <w:r w:rsidRPr="005C4741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__________________________</w:t>
            </w:r>
          </w:p>
          <w:p w14:paraId="5AFBA59F" w14:textId="77777777" w:rsidR="00D663E2" w:rsidRPr="00D10889" w:rsidRDefault="00D663E2" w:rsidP="005C4741">
            <w:pPr>
              <w:rPr>
                <w:i/>
                <w:sz w:val="20"/>
                <w:szCs w:val="20"/>
              </w:rPr>
            </w:pPr>
            <w:r w:rsidRPr="00D10889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d.o.o., j.d.o.o., ustanova, obrt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naznačiti ako je obrt </w:t>
            </w:r>
            <w:r w:rsidRPr="00D108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paušalni)</w:t>
            </w:r>
          </w:p>
        </w:tc>
      </w:tr>
      <w:tr w:rsidR="00FD37D1" w:rsidRPr="000C4BCA" w14:paraId="0D6E952F" w14:textId="77777777" w:rsidTr="00A542F7">
        <w:trPr>
          <w:trHeight w:val="393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9422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OIB</w:t>
            </w:r>
            <w:r w:rsidRPr="00703439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B09AE40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0E28AC" w:rsidRPr="000C4BCA" w14:paraId="27944A05" w14:textId="77777777" w:rsidTr="00A542F7">
        <w:trPr>
          <w:trHeight w:val="393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E8860" w14:textId="77777777" w:rsidR="00E708B7" w:rsidRDefault="00E708B7" w:rsidP="00E708B7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Sjedište</w:t>
            </w:r>
          </w:p>
          <w:p w14:paraId="716D894A" w14:textId="1862CAC8" w:rsidR="000E28AC" w:rsidRPr="00703439" w:rsidRDefault="00E708B7" w:rsidP="00E708B7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B5328">
              <w:rPr>
                <w:rFonts w:ascii="Arial" w:hAnsi="Arial" w:cs="Arial"/>
                <w:bCs/>
                <w:sz w:val="22"/>
                <w:szCs w:val="22"/>
              </w:rPr>
              <w:t>Ulica i kućni broj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238C96E" w14:textId="77777777" w:rsidR="000E28AC" w:rsidRPr="000C4BCA" w:rsidRDefault="000E28AC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210D9" w:rsidRPr="000C4BCA" w14:paraId="43969697" w14:textId="77777777" w:rsidTr="00A542F7">
        <w:trPr>
          <w:trHeight w:val="399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EDEF" w14:textId="77777777" w:rsidR="00D210D9" w:rsidRPr="00703439" w:rsidRDefault="00D210D9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4FFA" w:rsidRPr="00654FFA">
              <w:rPr>
                <w:rFonts w:ascii="Arial" w:hAnsi="Arial" w:cs="Arial"/>
                <w:sz w:val="22"/>
                <w:szCs w:val="22"/>
              </w:rPr>
              <w:t>za kontakt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C7DDD11" w14:textId="77777777" w:rsidR="00D210D9" w:rsidRPr="000C4BCA" w:rsidRDefault="00D210D9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1DF7A495" w14:textId="77777777" w:rsidTr="005C4741">
        <w:trPr>
          <w:trHeight w:val="43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BE84A" w14:textId="77777777" w:rsidR="00984DCD" w:rsidRPr="00703439" w:rsidRDefault="00FD37D1" w:rsidP="005C4741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E-pošta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AB12A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52D5A9B7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A1AD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Web-stranica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2543081" w14:textId="77777777" w:rsidR="00FD37D1" w:rsidRPr="000C4BCA" w:rsidRDefault="00FD37D1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4DDB56BD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B192" w14:textId="1652ED89" w:rsidR="00B27184" w:rsidRPr="00703439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>Ime, prezime i funkcija osobe ovlaštene za zastupanje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3E40688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2A2A9AD4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1AD7" w14:textId="77777777" w:rsidR="00B27184" w:rsidRPr="00B27184" w:rsidRDefault="00B27184" w:rsidP="00B27184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 xml:space="preserve">Datum i godina osnivanja </w:t>
            </w:r>
          </w:p>
          <w:p w14:paraId="15609252" w14:textId="77777777" w:rsidR="00B27184" w:rsidRPr="00B27184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4D9FF79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147BABFA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A72E" w14:textId="77777777" w:rsidR="00B27184" w:rsidRDefault="00B6271E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6271E">
              <w:rPr>
                <w:rFonts w:ascii="Arial" w:hAnsi="Arial" w:cs="Arial"/>
                <w:b/>
                <w:sz w:val="22"/>
                <w:szCs w:val="22"/>
              </w:rPr>
              <w:t>Pretežita/glavna djelatnost prema NKD-u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B124148" w14:textId="77777777" w:rsidR="003D2F50" w:rsidRDefault="003D2F50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87CB27" w14:textId="521429A9" w:rsidR="003D2F50" w:rsidRPr="00B27184" w:rsidRDefault="003D2F50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6898336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2DAACF49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4DD7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Poslovna banka</w:t>
            </w:r>
            <w:r w:rsidR="00F611E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AFE3101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4AAF5F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61EBBB16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0CDEF319" w14:textId="77777777" w:rsidR="00FD37D1" w:rsidRPr="00F611E8" w:rsidRDefault="00FD37D1" w:rsidP="00D663E2">
            <w:pPr>
              <w:suppressAutoHyphens w:val="0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611E8">
              <w:rPr>
                <w:rFonts w:ascii="Arial" w:hAnsi="Arial" w:cs="Arial"/>
                <w:b/>
                <w:sz w:val="22"/>
                <w:szCs w:val="22"/>
              </w:rPr>
              <w:t>IBAN HR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20B5CF" w14:textId="77777777" w:rsidR="00FD37D1" w:rsidRPr="00F611E8" w:rsidRDefault="00FD37D1" w:rsidP="00FD37D1">
            <w:pPr>
              <w:suppressAutoHyphens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5BBF379C" w14:textId="77777777" w:rsidTr="00E46F14">
        <w:trPr>
          <w:cantSplit/>
          <w:trHeight w:val="236"/>
        </w:trPr>
        <w:tc>
          <w:tcPr>
            <w:tcW w:w="680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71419E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</w:pPr>
            <w:r w:rsidRPr="002F67BE">
              <w:rPr>
                <w:rFonts w:ascii="Arial" w:hAnsi="Arial" w:cs="Arial"/>
                <w:sz w:val="22"/>
                <w:szCs w:val="22"/>
              </w:rPr>
              <w:t xml:space="preserve">Broj zaposlenih </w:t>
            </w:r>
            <w:r w:rsidRPr="002F67BE">
              <w:rPr>
                <w:rFonts w:ascii="Arial" w:hAnsi="Arial" w:cs="Arial"/>
                <w:b/>
                <w:sz w:val="22"/>
                <w:szCs w:val="22"/>
              </w:rPr>
              <w:t>na dan prijave</w:t>
            </w:r>
            <w:r w:rsidRPr="002F67BE">
              <w:rPr>
                <w:rFonts w:ascii="Arial" w:eastAsia="Calibri" w:hAnsi="Arial" w:cs="Arial"/>
                <w:sz w:val="22"/>
                <w:szCs w:val="22"/>
                <w:lang w:bidi="en-US"/>
              </w:rPr>
              <w:t xml:space="preserve"> </w:t>
            </w:r>
            <w:r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 xml:space="preserve">na puno radno vrijeme </w:t>
            </w:r>
            <w:r w:rsidR="00F611E8"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>na neodređeno:</w:t>
            </w:r>
          </w:p>
          <w:p w14:paraId="19EF2FA1" w14:textId="77777777" w:rsidR="00A961AA" w:rsidRPr="00785DEE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0802F62E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eastAsia="Arial" w:hAnsi="Arial" w:cs="Arial"/>
                <w:sz w:val="22"/>
                <w:szCs w:val="22"/>
              </w:rPr>
            </w:pPr>
            <w:r w:rsidRPr="00785DEE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14:paraId="74AAE925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</w:pPr>
          </w:p>
        </w:tc>
      </w:tr>
      <w:tr w:rsidR="00FD37D1" w:rsidRPr="000C4BCA" w14:paraId="39B97D42" w14:textId="77777777" w:rsidTr="00E46F14">
        <w:trPr>
          <w:trHeight w:val="530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493A5" w14:textId="77777777" w:rsidR="00FD37D1" w:rsidRPr="006849C5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849C5">
              <w:rPr>
                <w:rFonts w:ascii="Arial" w:hAnsi="Arial" w:cs="Arial"/>
                <w:b/>
                <w:sz w:val="22"/>
                <w:szCs w:val="22"/>
              </w:rPr>
              <w:t>Prijavitelj je obveznik PDV</w:t>
            </w:r>
          </w:p>
          <w:p w14:paraId="5C50FFE0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961AA">
              <w:rPr>
                <w:rFonts w:ascii="Arial" w:hAnsi="Arial" w:cs="Arial"/>
                <w:i/>
                <w:sz w:val="22"/>
                <w:szCs w:val="22"/>
              </w:rPr>
              <w:t>(Označiti)</w:t>
            </w:r>
          </w:p>
          <w:p w14:paraId="2A751F00" w14:textId="77777777" w:rsidR="00A961AA" w:rsidRPr="00A961AA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08AE" w14:textId="77777777" w:rsidR="00FD37D1" w:rsidRPr="00785DEE" w:rsidRDefault="00FD37D1" w:rsidP="00FD37D1">
            <w:pPr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2E0F891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ACA818" w14:textId="77777777" w:rsidR="00FD37D1" w:rsidRPr="00785DEE" w:rsidRDefault="00FD37D1" w:rsidP="000B501F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</w:pPr>
            <w:r w:rsidRPr="00785DEE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FD37D1" w:rsidRPr="000C4BCA" w14:paraId="1C83B0DB" w14:textId="77777777" w:rsidTr="00B95326">
        <w:trPr>
          <w:trHeight w:val="254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4D4649A2" w14:textId="08798DD9" w:rsidR="00FD37D1" w:rsidRPr="00FE3BB6" w:rsidRDefault="00FD37D1" w:rsidP="00FD37D1">
            <w:pPr>
              <w:spacing w:after="200" w:line="276" w:lineRule="auto"/>
              <w:ind w:right="1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B.)  OSNOVNI PODACI I NAMJENA POTPORE</w:t>
            </w:r>
            <w:r w:rsidRPr="00FE3BB6">
              <w:rPr>
                <w:rFonts w:ascii="Arial" w:eastAsia="Calibri" w:hAnsi="Arial" w:cs="Arial"/>
                <w:b/>
                <w:bCs/>
              </w:rPr>
              <w:t xml:space="preserve">  </w:t>
            </w:r>
            <w:r w:rsidR="00D72AE7">
              <w:rPr>
                <w:rFonts w:ascii="Arial" w:eastAsia="Calibri" w:hAnsi="Arial" w:cs="Arial"/>
                <w:b/>
                <w:bCs/>
              </w:rPr>
              <w:t xml:space="preserve">(Mjera </w:t>
            </w:r>
            <w:r w:rsidR="00773EC9">
              <w:rPr>
                <w:rFonts w:ascii="Arial" w:eastAsia="Calibri" w:hAnsi="Arial" w:cs="Arial"/>
                <w:b/>
                <w:bCs/>
              </w:rPr>
              <w:t>9</w:t>
            </w:r>
            <w:r w:rsidR="00D72AE7">
              <w:rPr>
                <w:rFonts w:ascii="Arial" w:eastAsia="Calibri" w:hAnsi="Arial" w:cs="Arial"/>
                <w:b/>
                <w:bCs/>
              </w:rPr>
              <w:t>)</w:t>
            </w:r>
          </w:p>
        </w:tc>
      </w:tr>
      <w:tr w:rsidR="00FD37D1" w:rsidRPr="00E57998" w14:paraId="067F6E47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8FF22CD" w14:textId="77777777" w:rsidR="00FD37D1" w:rsidRDefault="00AD60A8" w:rsidP="00AD60A8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NAZIV </w:t>
            </w:r>
            <w:r w:rsidR="00FD37D1"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AKTIVNOSTI </w:t>
            </w:r>
            <w:r w:rsidR="00FD37D1" w:rsidRPr="00B9532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( mjera i namjena za koju se traži potpora </w:t>
            </w:r>
            <w:r w:rsidR="00D72AE7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sukladno Mjeri </w:t>
            </w:r>
            <w:r w:rsidR="0088464F">
              <w:rPr>
                <w:rFonts w:ascii="Arial" w:eastAsia="Calibri" w:hAnsi="Arial" w:cs="Arial"/>
                <w:bCs/>
                <w:sz w:val="22"/>
                <w:szCs w:val="22"/>
              </w:rPr>
              <w:t>9</w:t>
            </w:r>
            <w:r w:rsidR="00D72AE7">
              <w:rPr>
                <w:rFonts w:ascii="Arial" w:eastAsia="Calibri" w:hAnsi="Arial" w:cs="Arial"/>
                <w:bCs/>
                <w:sz w:val="22"/>
                <w:szCs w:val="22"/>
              </w:rPr>
              <w:t>. Programa</w:t>
            </w:r>
            <w:r w:rsidR="00FD37D1"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</w:t>
            </w:r>
          </w:p>
          <w:p w14:paraId="4602AFEC" w14:textId="77777777" w:rsidR="0088464F" w:rsidRDefault="0088464F" w:rsidP="00AD60A8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32495B5" w14:textId="0340B8B9" w:rsidR="0088464F" w:rsidRPr="00D72AE7" w:rsidRDefault="0088464F" w:rsidP="00AD60A8">
            <w:pPr>
              <w:ind w:right="16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D8FF38F" w14:textId="77777777" w:rsidR="00FD37D1" w:rsidRPr="00B95326" w:rsidRDefault="00FD37D1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D27F0E" w:rsidRPr="00E57998" w14:paraId="43E8F47E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FA9BC83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D27F0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DETALJAN OPIS AKTIVNOSTI</w:t>
            </w:r>
          </w:p>
          <w:p w14:paraId="788A3523" w14:textId="5F7C762B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169AF91" w14:textId="1A5B779D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31463">
              <w:rPr>
                <w:rFonts w:ascii="Arial" w:eastAsia="Calibri" w:hAnsi="Arial" w:cs="Arial"/>
                <w:sz w:val="22"/>
                <w:szCs w:val="22"/>
              </w:rPr>
              <w:t>Obrazložiti namjenu ulaganja i tražene potpore s opisom  aktivnosti:</w:t>
            </w:r>
          </w:p>
          <w:p w14:paraId="1D48AAF3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F4387C5" w14:textId="77777777" w:rsidR="00A31463" w:rsidRPr="00D27F0E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1C386B9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651438A7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3CE4984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BE7278B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B8BA056" w14:textId="77777777" w:rsidR="00D27F0E" w:rsidRPr="00B95326" w:rsidRDefault="00D27F0E" w:rsidP="00AD60A8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15F3195" w14:textId="77777777" w:rsidR="00D27F0E" w:rsidRDefault="00D27F0E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558FE65" w14:textId="77777777" w:rsidR="003D2F50" w:rsidRDefault="003D2F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B0B7036" w14:textId="77777777" w:rsidR="003D2F50" w:rsidRDefault="003D2F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D3BBF62" w14:textId="77777777" w:rsidR="00E708B7" w:rsidRDefault="00E708B7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6E87033" w14:textId="77777777" w:rsidR="00E708B7" w:rsidRDefault="00E708B7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C35711C" w14:textId="77777777" w:rsidR="00E708B7" w:rsidRDefault="00E708B7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CA0D0DB" w14:textId="77777777" w:rsidR="00E708B7" w:rsidRDefault="00E708B7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4789A48" w14:textId="77777777" w:rsidR="00E708B7" w:rsidRDefault="00E708B7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5DCFAA4" w14:textId="77777777" w:rsidR="00E708B7" w:rsidRDefault="00E708B7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7696668" w14:textId="77777777" w:rsidR="00E708B7" w:rsidRDefault="00E708B7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E65D06E" w14:textId="77777777" w:rsidR="00E708B7" w:rsidRDefault="00E708B7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B6FB2EC" w14:textId="77777777" w:rsidR="00E708B7" w:rsidRDefault="00E708B7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64366AB" w14:textId="77777777" w:rsidR="00E708B7" w:rsidRDefault="00E708B7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47A8421" w14:textId="77777777" w:rsidR="00E708B7" w:rsidRDefault="00E708B7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4C7BA98" w14:textId="77777777" w:rsidR="00E708B7" w:rsidRDefault="00E708B7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692AC4F" w14:textId="1C4DF44C" w:rsidR="00E708B7" w:rsidRPr="00B95326" w:rsidRDefault="00E708B7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14:paraId="5405B49C" w14:textId="77777777" w:rsidR="00FF609E" w:rsidRPr="00633A47" w:rsidRDefault="00FF609E" w:rsidP="001129DE">
      <w:pPr>
        <w:spacing w:after="200"/>
        <w:ind w:left="-567" w:right="-993" w:firstLine="708"/>
        <w:contextualSpacing/>
        <w:rPr>
          <w:rFonts w:ascii="Arial" w:hAnsi="Arial" w:cs="Arial"/>
        </w:rPr>
      </w:pPr>
      <w:r w:rsidRPr="005C0F21">
        <w:rPr>
          <w:rFonts w:ascii="Arial" w:eastAsia="Calibri" w:hAnsi="Arial" w:cs="Arial"/>
          <w:sz w:val="22"/>
          <w:szCs w:val="22"/>
        </w:rPr>
        <w:t xml:space="preserve">      </w:t>
      </w:r>
    </w:p>
    <w:tbl>
      <w:tblPr>
        <w:tblW w:w="10782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140"/>
        <w:gridCol w:w="1134"/>
        <w:gridCol w:w="1276"/>
        <w:gridCol w:w="2542"/>
        <w:gridCol w:w="8"/>
        <w:gridCol w:w="1555"/>
        <w:gridCol w:w="8"/>
        <w:gridCol w:w="1693"/>
        <w:gridCol w:w="8"/>
      </w:tblGrid>
      <w:tr w:rsidR="000470C1" w:rsidRPr="00964DEF" w14:paraId="52C53371" w14:textId="77777777" w:rsidTr="00522541">
        <w:trPr>
          <w:trHeight w:val="393"/>
        </w:trPr>
        <w:tc>
          <w:tcPr>
            <w:tcW w:w="10782" w:type="dxa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79EEA1E1" w14:textId="2AC2BCAF" w:rsidR="000470C1" w:rsidRPr="00522541" w:rsidRDefault="00964DEF" w:rsidP="00B95326">
            <w:pPr>
              <w:ind w:right="-105"/>
              <w:contextualSpacing/>
              <w:jc w:val="both"/>
              <w:rPr>
                <w:b/>
              </w:rPr>
            </w:pPr>
            <w:r w:rsidRPr="00964DEF">
              <w:rPr>
                <w:rFonts w:ascii="Arial" w:hAnsi="Arial" w:cs="Arial"/>
                <w:b/>
              </w:rPr>
              <w:t>C</w:t>
            </w:r>
            <w:r w:rsidR="007C7AEF">
              <w:rPr>
                <w:rFonts w:ascii="Arial" w:hAnsi="Arial" w:cs="Arial"/>
                <w:b/>
              </w:rPr>
              <w:t xml:space="preserve">.) I. </w:t>
            </w:r>
            <w:r w:rsidR="00FF609E" w:rsidRPr="00964DEF">
              <w:rPr>
                <w:rFonts w:ascii="Arial" w:hAnsi="Arial" w:cs="Arial"/>
                <w:b/>
                <w:bCs/>
              </w:rPr>
              <w:t>Pregled priloženih računa /troškova</w:t>
            </w:r>
            <w:r w:rsidR="00A65094">
              <w:rPr>
                <w:rFonts w:ascii="Arial" w:hAnsi="Arial" w:cs="Arial"/>
                <w:b/>
              </w:rPr>
              <w:t xml:space="preserve">  za </w:t>
            </w:r>
            <w:r w:rsidR="00D72AE7">
              <w:rPr>
                <w:rFonts w:ascii="Arial" w:hAnsi="Arial" w:cs="Arial"/>
                <w:b/>
              </w:rPr>
              <w:t xml:space="preserve">Mjeru </w:t>
            </w:r>
            <w:r w:rsidR="0088464F">
              <w:rPr>
                <w:rFonts w:ascii="Arial" w:hAnsi="Arial" w:cs="Arial"/>
                <w:b/>
              </w:rPr>
              <w:t>9</w:t>
            </w:r>
            <w:r w:rsidR="00D72AE7">
              <w:rPr>
                <w:rFonts w:ascii="Arial" w:hAnsi="Arial" w:cs="Arial"/>
                <w:b/>
              </w:rPr>
              <w:t>.</w:t>
            </w:r>
          </w:p>
        </w:tc>
      </w:tr>
      <w:tr w:rsidR="00A7763A" w:rsidRPr="000C4BCA" w14:paraId="6D624FA1" w14:textId="77777777" w:rsidTr="00D72AE7">
        <w:trPr>
          <w:trHeight w:val="1351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056B24B" w14:textId="77777777" w:rsidR="00A7763A" w:rsidRPr="00B23877" w:rsidRDefault="00A7763A" w:rsidP="00B23877">
            <w:pPr>
              <w:ind w:right="16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Izdavatelj računa</w:t>
            </w:r>
          </w:p>
          <w:p w14:paraId="3902BB05" w14:textId="77777777" w:rsidR="00A7763A" w:rsidRPr="00B23877" w:rsidRDefault="00A7763A" w:rsidP="00B23877">
            <w:pPr>
              <w:ind w:right="-123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99"/>
          </w:tcPr>
          <w:p w14:paraId="38CD7C25" w14:textId="77777777" w:rsidR="00A7763A" w:rsidRPr="00B23877" w:rsidRDefault="00A7763A" w:rsidP="00964DEF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Broj računa</w:t>
            </w:r>
            <w:r w:rsidR="0097653E">
              <w:rPr>
                <w:rFonts w:ascii="Arial" w:eastAsia="Calibri" w:hAnsi="Arial" w:cs="Arial"/>
                <w:b/>
                <w:sz w:val="22"/>
                <w:szCs w:val="22"/>
              </w:rPr>
              <w:t xml:space="preserve"> i broj ponude (</w:t>
            </w:r>
            <w:r w:rsidR="0097653E" w:rsidRPr="00964DEF">
              <w:rPr>
                <w:rFonts w:ascii="Arial" w:eastAsia="Calibri" w:hAnsi="Arial" w:cs="Arial"/>
                <w:i/>
                <w:sz w:val="18"/>
                <w:szCs w:val="18"/>
              </w:rPr>
              <w:t>ako je pl. po ponudi</w:t>
            </w:r>
            <w:r w:rsidR="0097653E" w:rsidRPr="00964DEF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E205C4D" w14:textId="77777777" w:rsidR="00A7763A" w:rsidRPr="00B23877" w:rsidRDefault="00A7763A" w:rsidP="00CC4ECE">
            <w:pPr>
              <w:ind w:left="-101"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Datum</w:t>
            </w:r>
            <w:r w:rsidR="00CC4ECE">
              <w:rPr>
                <w:rFonts w:ascii="Arial" w:eastAsia="Calibri" w:hAnsi="Arial" w:cs="Arial"/>
                <w:b/>
                <w:sz w:val="22"/>
                <w:szCs w:val="22"/>
              </w:rPr>
              <w:t xml:space="preserve"> i godina izdavanja</w:t>
            </w: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 xml:space="preserve"> računa</w:t>
            </w:r>
            <w:r w:rsidR="00163A4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CC4ECE">
              <w:rPr>
                <w:rFonts w:ascii="Arial" w:eastAsia="Calibri" w:hAnsi="Arial" w:cs="Arial"/>
                <w:b/>
                <w:strike/>
                <w:sz w:val="22"/>
                <w:szCs w:val="22"/>
              </w:rPr>
              <w:t xml:space="preserve"> </w:t>
            </w:r>
            <w:r w:rsidRPr="00B238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A81CD09" w14:textId="77777777"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60A3D505" w14:textId="77777777" w:rsidR="00A7763A" w:rsidRPr="00B95326" w:rsidRDefault="00A7763A" w:rsidP="00A7763A">
            <w:pPr>
              <w:ind w:left="42" w:right="16" w:hanging="42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95326">
              <w:rPr>
                <w:rFonts w:ascii="Arial" w:hAnsi="Arial" w:cs="Arial"/>
                <w:b/>
                <w:sz w:val="20"/>
                <w:szCs w:val="20"/>
              </w:rPr>
              <w:t>Datum izvoda ili slipa</w:t>
            </w:r>
            <w:r w:rsidR="007555F2" w:rsidRPr="00B953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3F66" w:rsidRPr="00B95326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873F66" w:rsidRPr="00B95326">
              <w:rPr>
                <w:rFonts w:ascii="Arial" w:hAnsi="Arial" w:cs="Arial"/>
                <w:sz w:val="20"/>
                <w:szCs w:val="20"/>
              </w:rPr>
              <w:t>dokaz o plaćanju</w:t>
            </w:r>
            <w:r w:rsidR="00873F66" w:rsidRPr="00B953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082FF94F" w14:textId="77777777" w:rsidR="00A7763A" w:rsidRPr="00B95326" w:rsidRDefault="00873F66" w:rsidP="0087482A">
            <w:pPr>
              <w:suppressAutoHyphens w:val="0"/>
              <w:ind w:left="-105" w:right="-107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="00A7763A"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rošk</w:t>
            </w: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ovi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87482A" w:rsidRPr="00B95326">
              <w:rPr>
                <w:rFonts w:ascii="Arial" w:eastAsia="Calibri" w:hAnsi="Arial" w:cs="Arial"/>
                <w:bCs/>
                <w:sz w:val="20"/>
                <w:szCs w:val="20"/>
              </w:rPr>
              <w:t>*</w:t>
            </w:r>
            <w:r w:rsidR="00B95326">
              <w:rPr>
                <w:rFonts w:ascii="Arial" w:eastAsia="Calibri" w:hAnsi="Arial" w:cs="Arial"/>
                <w:bCs/>
                <w:sz w:val="20"/>
                <w:szCs w:val="20"/>
              </w:rPr>
              <w:t>*</w:t>
            </w:r>
            <w:r w:rsidRPr="00B95326">
              <w:rPr>
                <w:rFonts w:ascii="Arial" w:eastAsia="Calibri" w:hAnsi="Arial" w:cs="Arial"/>
                <w:bCs/>
                <w:sz w:val="18"/>
                <w:szCs w:val="18"/>
              </w:rPr>
              <w:t>(</w:t>
            </w:r>
            <w:r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specifikacija sukladno popisu prihvatljivih troškova 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navesti naziv </w:t>
            </w:r>
            <w:r w:rsidR="00B23877" w:rsidRPr="00B95326">
              <w:rPr>
                <w:rFonts w:ascii="Arial" w:eastAsia="Calibri" w:hAnsi="Arial" w:cs="Arial"/>
                <w:bCs/>
                <w:sz w:val="20"/>
                <w:szCs w:val="20"/>
              </w:rPr>
              <w:t>iz račun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>a koji su dostavljeni uz prijavu</w:t>
            </w:r>
            <w:r w:rsidR="00A7763A"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337C1308" w14:textId="77777777" w:rsidR="00B23877" w:rsidRPr="002724AA" w:rsidRDefault="00B23877" w:rsidP="00F520E2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</w:t>
            </w:r>
            <w:r w:rsidR="00832D70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troška </w:t>
            </w:r>
            <w:r w:rsidR="00B95326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*** </w:t>
            </w: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u EUR </w:t>
            </w:r>
          </w:p>
          <w:p w14:paraId="39F2F0C0" w14:textId="77777777" w:rsidR="00227EFC" w:rsidRPr="002724AA" w:rsidRDefault="00227EFC" w:rsidP="00F520E2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  <w:p w14:paraId="380ABD3B" w14:textId="77777777" w:rsidR="00227EFC" w:rsidRPr="002724AA" w:rsidRDefault="00B23877" w:rsidP="00F520E2">
            <w:pPr>
              <w:ind w:left="-93" w:right="-114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 PDV</w:t>
            </w:r>
            <w:r w:rsidR="007555F2" w:rsidRPr="002724AA">
              <w:rPr>
                <w:rFonts w:ascii="Arial" w:hAnsi="Arial" w:cs="Arial"/>
                <w:kern w:val="1"/>
                <w:sz w:val="20"/>
                <w:szCs w:val="20"/>
              </w:rPr>
              <w:t>-</w:t>
            </w:r>
            <w:r w:rsidR="007555F2" w:rsidRPr="002724AA">
              <w:rPr>
                <w:rFonts w:ascii="Arial" w:hAnsi="Arial" w:cs="Arial"/>
                <w:b/>
                <w:kern w:val="1"/>
                <w:sz w:val="20"/>
                <w:szCs w:val="20"/>
              </w:rPr>
              <w:t>om</w:t>
            </w:r>
          </w:p>
          <w:p w14:paraId="0F0A6537" w14:textId="77777777" w:rsidR="00A7763A" w:rsidRPr="002724AA" w:rsidRDefault="00A7763A" w:rsidP="00227EFC">
            <w:pPr>
              <w:ind w:right="-114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1CD9AE39" w14:textId="77777777" w:rsidR="00F520E2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</w:t>
            </w:r>
            <w:r w:rsidR="00832D70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troška</w:t>
            </w:r>
            <w:r w:rsidR="00F520E2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**</w:t>
            </w:r>
            <w:r w:rsidR="00B95326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*</w:t>
            </w:r>
          </w:p>
          <w:p w14:paraId="65FD7FDF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u EUR</w:t>
            </w:r>
          </w:p>
          <w:p w14:paraId="491F6C92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14:paraId="5594FFB8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bez PDV</w:t>
            </w:r>
            <w:r w:rsidR="007555F2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-a</w:t>
            </w:r>
          </w:p>
          <w:p w14:paraId="50231826" w14:textId="77777777" w:rsidR="00A7763A" w:rsidRPr="002724AA" w:rsidRDefault="00A7763A" w:rsidP="00B23877">
            <w:pPr>
              <w:ind w:right="-114"/>
              <w:contextualSpacing/>
              <w:rPr>
                <w:sz w:val="20"/>
                <w:szCs w:val="20"/>
              </w:rPr>
            </w:pPr>
          </w:p>
        </w:tc>
      </w:tr>
      <w:tr w:rsidR="00BD123C" w:rsidRPr="000C4BCA" w14:paraId="19E6EA10" w14:textId="77777777" w:rsidTr="00D72AE7">
        <w:trPr>
          <w:trHeight w:val="561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5CDEB" w14:textId="77777777" w:rsidR="005E4167" w:rsidRPr="000C4BCA" w:rsidRDefault="00BC1791" w:rsidP="00F520E2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A914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85615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B3A19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09C15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A0CB03" w14:textId="77777777" w:rsidR="005E4167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BC1791">
              <w:rPr>
                <w:rFonts w:ascii="Arial" w:eastAsia="Calibri" w:hAnsi="Arial" w:cs="Arial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69915D1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9B0F71" w:rsidRPr="000C4BCA" w14:paraId="16FDE6A5" w14:textId="77777777" w:rsidTr="00D72AE7">
        <w:trPr>
          <w:trHeight w:val="426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E3A4F" w14:textId="77777777" w:rsidR="009B0F71" w:rsidRPr="000C4BCA" w:rsidRDefault="00BC1791" w:rsidP="007F7B19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C204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2DAB6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47FE" w14:textId="77777777" w:rsidR="009B0F71" w:rsidRPr="00B95326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FA6E0" w14:textId="77777777" w:rsidR="009B0F71" w:rsidRPr="00B95326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41C3C7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E00926B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5E4167" w:rsidRPr="000C4BCA" w14:paraId="319DE727" w14:textId="77777777" w:rsidTr="00D72AE7">
        <w:trPr>
          <w:trHeight w:val="390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5FE44" w14:textId="77777777" w:rsidR="005E4167" w:rsidRPr="000C4BCA" w:rsidRDefault="00BC1791" w:rsidP="007F7B19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44A1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DAABB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A464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E9613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F03995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9DDEB6F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D123C" w:rsidRPr="000C4BCA" w14:paraId="54E6A97D" w14:textId="77777777" w:rsidTr="00D72AE7">
        <w:trPr>
          <w:trHeight w:val="439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9973E" w14:textId="77777777" w:rsidR="00BD123C" w:rsidRPr="007F7B19" w:rsidRDefault="00BC1791" w:rsidP="007F7B19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D15C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B73DD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8BD07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883EC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19A810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B51318C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93D3F" w:rsidRPr="000C4BCA" w14:paraId="357DD8FA" w14:textId="77777777" w:rsidTr="00D72AE7">
        <w:trPr>
          <w:trHeight w:val="403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11440" w14:textId="77777777" w:rsidR="00493D3F" w:rsidRDefault="00965D61" w:rsidP="00B95326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AE0C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BD12F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4D536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449FE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2752CB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F9FEE17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227EFC" w:rsidRPr="00693869" w14:paraId="459D31D6" w14:textId="77777777" w:rsidTr="00522541">
        <w:trPr>
          <w:gridAfter w:val="1"/>
          <w:wAfter w:w="8" w:type="dxa"/>
          <w:trHeight w:val="858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37F9B0FC" w14:textId="77777777" w:rsidR="00227EFC" w:rsidRPr="00693869" w:rsidRDefault="00227EFC" w:rsidP="00EF21BF">
            <w:pPr>
              <w:snapToGrid w:val="0"/>
              <w:ind w:left="360"/>
              <w:rPr>
                <w:rFonts w:ascii="Arial" w:eastAsia="Calibri" w:hAnsi="Arial" w:cs="Arial"/>
                <w:bCs/>
              </w:rPr>
            </w:pPr>
          </w:p>
          <w:p w14:paraId="010775F0" w14:textId="77777777" w:rsidR="00227EFC" w:rsidRPr="00693869" w:rsidRDefault="00227EFC" w:rsidP="007C7AEF">
            <w:pPr>
              <w:snapToGrid w:val="0"/>
              <w:ind w:left="39"/>
              <w:jc w:val="both"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A</w:t>
            </w:r>
          </w:p>
        </w:tc>
        <w:tc>
          <w:tcPr>
            <w:tcW w:w="6943" w:type="dxa"/>
            <w:gridSpan w:val="5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5E7ABCB9" w14:textId="77777777" w:rsidR="00D72AE7" w:rsidRDefault="00227EFC" w:rsidP="00D72AE7">
            <w:pPr>
              <w:snapToGrid w:val="0"/>
              <w:ind w:left="31"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 xml:space="preserve">UKUPNO PRIHVATLJIVI </w:t>
            </w:r>
            <w:r w:rsidR="00832D70" w:rsidRPr="00832D70">
              <w:rPr>
                <w:rFonts w:ascii="Arial" w:eastAsia="Calibri" w:hAnsi="Arial" w:cs="Arial"/>
                <w:b/>
                <w:bCs/>
              </w:rPr>
              <w:t xml:space="preserve">TROŠKOVI </w:t>
            </w:r>
          </w:p>
          <w:p w14:paraId="4FEA2ED4" w14:textId="1E69DE1D" w:rsidR="007C7AEF" w:rsidRPr="007C7AEF" w:rsidRDefault="00832D70" w:rsidP="00D72AE7">
            <w:pPr>
              <w:snapToGrid w:val="0"/>
              <w:ind w:left="31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Prijavitelji koji su u sustavu PDV-a upisuju</w:t>
            </w:r>
            <w:r w:rsidR="007555F2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ukupan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iznos osnovice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bez PDV-a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za prihvatljive troškove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</w:t>
            </w:r>
            <w:r w:rsid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u stupac</w:t>
            </w:r>
            <w:r w:rsidR="00D10889" w:rsidRPr="00D1088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="00D10889" w:rsidRPr="00D10889">
              <w:rPr>
                <w:rFonts w:ascii="Arial" w:hAnsi="Arial" w:cs="Arial"/>
                <w:sz w:val="20"/>
                <w:szCs w:val="20"/>
                <w:lang w:eastAsia="hr-HR"/>
              </w:rPr>
              <w:t>„</w:t>
            </w:r>
            <w:r w:rsid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Iznos </w:t>
            </w:r>
            <w:r w:rsidR="00D10889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troška u EUR bez PDV-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a</w:t>
            </w:r>
            <w:r w:rsidR="00D10889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„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66135291" w14:textId="77777777" w:rsidR="00227EFC" w:rsidRPr="00AC4A89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E537B37" w14:textId="77777777"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14:paraId="33AAAE18" w14:textId="77777777" w:rsidR="00227EFC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5E5A2A4" w14:textId="77777777"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3877" w:rsidRPr="000C4BCA" w14:paraId="7FC44411" w14:textId="77777777" w:rsidTr="00290795">
        <w:trPr>
          <w:gridAfter w:val="1"/>
          <w:wAfter w:w="8" w:type="dxa"/>
          <w:trHeight w:val="963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8DCACA" w14:textId="77777777" w:rsidR="00B23877" w:rsidRDefault="00B23877" w:rsidP="00EF21BF">
            <w:pPr>
              <w:ind w:left="360" w:right="16"/>
              <w:contextualSpacing/>
              <w:rPr>
                <w:rFonts w:ascii="Arial" w:eastAsia="Calibri" w:hAnsi="Arial" w:cs="Arial"/>
                <w:b/>
                <w:bCs/>
                <w:i/>
              </w:rPr>
            </w:pPr>
          </w:p>
          <w:p w14:paraId="6CA97E5F" w14:textId="77777777" w:rsidR="00B23877" w:rsidRPr="00693869" w:rsidRDefault="00B23877" w:rsidP="007C7AEF">
            <w:pPr>
              <w:ind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B</w:t>
            </w:r>
          </w:p>
        </w:tc>
        <w:tc>
          <w:tcPr>
            <w:tcW w:w="6943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8E86872" w14:textId="77777777" w:rsidR="003416B0" w:rsidRDefault="003416B0" w:rsidP="003416B0">
            <w:pPr>
              <w:ind w:left="31" w:right="16"/>
              <w:contextualSpacing/>
              <w:rPr>
                <w:rFonts w:ascii="Arial" w:eastAsia="Calibri" w:hAnsi="Arial" w:cs="Arial"/>
                <w:b/>
                <w:bCs/>
              </w:rPr>
            </w:pPr>
          </w:p>
          <w:p w14:paraId="4FEE8897" w14:textId="77777777" w:rsidR="004C6162" w:rsidRDefault="003416B0" w:rsidP="003416B0">
            <w:pPr>
              <w:ind w:left="31" w:right="16"/>
              <w:contextualSpacing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I</w:t>
            </w:r>
            <w:r w:rsidR="00B23877" w:rsidRPr="00EF21BF">
              <w:rPr>
                <w:rFonts w:ascii="Arial" w:eastAsia="Calibri" w:hAnsi="Arial" w:cs="Arial"/>
                <w:b/>
                <w:bCs/>
              </w:rPr>
              <w:t xml:space="preserve">ZNOS TRAŽENE POTPORE </w:t>
            </w:r>
          </w:p>
          <w:p w14:paraId="73655FC8" w14:textId="2F8F4A93" w:rsidR="007F3EE4" w:rsidRPr="00522541" w:rsidRDefault="005729F7" w:rsidP="003416B0">
            <w:pPr>
              <w:ind w:left="31" w:right="16"/>
              <w:contextualSpacing/>
              <w:rPr>
                <w:rFonts w:ascii="Arial" w:eastAsia="Calibri" w:hAnsi="Arial" w:cs="Arial"/>
                <w:bCs/>
              </w:rPr>
            </w:pPr>
            <w:r w:rsidRPr="0052254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Skladno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točki II. Mjere i kriteriji dodjele subvencija Javnog poziva gospodarskim subjektima za poticanje poduzetništva Općine Kostrena u 2025. godini, s</w:t>
            </w:r>
            <w:r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ubvencija se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dodjeljuje </w:t>
            </w:r>
            <w:r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 visini od 50% dokumentiranih troškova, a najviše </w:t>
            </w:r>
            <w:r w:rsidR="00F8159C">
              <w:rPr>
                <w:rFonts w:ascii="Arial" w:eastAsia="Calibri" w:hAnsi="Arial" w:cs="Arial"/>
                <w:b/>
                <w:sz w:val="20"/>
                <w:szCs w:val="20"/>
              </w:rPr>
              <w:t>670,00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369C4">
              <w:rPr>
                <w:rFonts w:ascii="Arial" w:eastAsia="Calibri" w:hAnsi="Arial" w:cs="Arial"/>
                <w:b/>
                <w:sz w:val="20"/>
                <w:szCs w:val="20"/>
              </w:rPr>
              <w:t>EUR</w:t>
            </w:r>
            <w:r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po zahtjevu</w:t>
            </w:r>
          </w:p>
        </w:tc>
        <w:tc>
          <w:tcPr>
            <w:tcW w:w="3264" w:type="dxa"/>
            <w:gridSpan w:val="4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14:paraId="13186203" w14:textId="77777777" w:rsidR="00B23877" w:rsidRDefault="00B23877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  <w:p w14:paraId="2974C55D" w14:textId="77777777" w:rsidR="00290795" w:rsidRPr="00290795" w:rsidRDefault="00290795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90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  <w:r w:rsidRPr="00290795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                               </w:t>
            </w:r>
            <w:r w:rsidRPr="00290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EUR</w:t>
            </w:r>
          </w:p>
        </w:tc>
      </w:tr>
    </w:tbl>
    <w:p w14:paraId="7F3B45DB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1FF3F220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7AF01162" w14:textId="3AC322F0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b/>
          <w:sz w:val="22"/>
          <w:szCs w:val="22"/>
        </w:rPr>
        <w:t>Datum prijave : ____________202</w:t>
      </w:r>
      <w:r w:rsidR="007369C4">
        <w:rPr>
          <w:rFonts w:ascii="Arial" w:eastAsia="Calibri" w:hAnsi="Arial" w:cs="Arial"/>
          <w:b/>
          <w:sz w:val="22"/>
          <w:szCs w:val="22"/>
        </w:rPr>
        <w:t>5</w:t>
      </w:r>
      <w:r w:rsidRPr="00E57998">
        <w:rPr>
          <w:rFonts w:ascii="Arial" w:eastAsia="Calibri" w:hAnsi="Arial" w:cs="Arial"/>
          <w:b/>
          <w:sz w:val="22"/>
          <w:szCs w:val="22"/>
        </w:rPr>
        <w:t>. godine</w:t>
      </w:r>
    </w:p>
    <w:p w14:paraId="66D7D87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51ABB9C1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______________________________</w:t>
      </w:r>
    </w:p>
    <w:p w14:paraId="4402052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>(naziv</w:t>
      </w:r>
      <w:r w:rsidR="00A5220B" w:rsidRPr="00A5220B">
        <w:rPr>
          <w:rFonts w:ascii="Arial" w:eastAsia="Calibri" w:hAnsi="Arial" w:cs="Arial"/>
          <w:i/>
          <w:sz w:val="22"/>
          <w:szCs w:val="22"/>
        </w:rPr>
        <w:t xml:space="preserve">  Podnositelja prijave)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</w:p>
    <w:p w14:paraId="1C8C22BA" w14:textId="77777777" w:rsidR="00633A47" w:rsidRPr="00A5220B" w:rsidRDefault="00633A47" w:rsidP="00633A47">
      <w:pPr>
        <w:spacing w:after="200"/>
        <w:ind w:left="3681" w:right="-993" w:firstLine="1275"/>
        <w:contextualSpacing/>
        <w:rPr>
          <w:rFonts w:ascii="Arial" w:eastAsia="Arial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 xml:space="preserve">       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Vlasnik ili o</w:t>
      </w:r>
      <w:r w:rsidRPr="00A5220B">
        <w:rPr>
          <w:rFonts w:ascii="Arial" w:eastAsia="Calibri" w:hAnsi="Arial" w:cs="Arial"/>
          <w:b/>
          <w:sz w:val="22"/>
          <w:szCs w:val="22"/>
        </w:rPr>
        <w:t xml:space="preserve">soba ovlaštena za zastupanje </w:t>
      </w:r>
    </w:p>
    <w:p w14:paraId="471CFB95" w14:textId="77777777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Arial" w:hAnsi="Arial" w:cs="Arial"/>
          <w:sz w:val="22"/>
          <w:szCs w:val="22"/>
        </w:rPr>
        <w:t xml:space="preserve"> </w:t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Calibri" w:hAnsi="Arial" w:cs="Arial"/>
          <w:sz w:val="22"/>
          <w:szCs w:val="22"/>
        </w:rPr>
        <w:t xml:space="preserve">      </w:t>
      </w:r>
      <w:r w:rsidR="00A5220B">
        <w:rPr>
          <w:rFonts w:ascii="Arial" w:eastAsia="Calibri" w:hAnsi="Arial" w:cs="Arial"/>
          <w:sz w:val="22"/>
          <w:szCs w:val="22"/>
        </w:rPr>
        <w:t>MP</w:t>
      </w:r>
      <w:r w:rsidRPr="00A5220B">
        <w:rPr>
          <w:rFonts w:ascii="Arial" w:eastAsia="Calibri" w:hAnsi="Arial" w:cs="Arial"/>
          <w:sz w:val="22"/>
          <w:szCs w:val="22"/>
        </w:rPr>
        <w:t xml:space="preserve">                 </w:t>
      </w:r>
    </w:p>
    <w:p w14:paraId="3DEC5DF1" w14:textId="77777777" w:rsidR="00A5220B" w:rsidRPr="00A5220B" w:rsidRDefault="00A5220B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</w:p>
    <w:p w14:paraId="2FDCC616" w14:textId="77777777" w:rsidR="00633A47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sz w:val="22"/>
          <w:szCs w:val="22"/>
        </w:rPr>
        <w:t>_________________________________</w:t>
      </w:r>
    </w:p>
    <w:p w14:paraId="43A8042C" w14:textId="77777777" w:rsidR="00633A47" w:rsidRPr="00A5220B" w:rsidRDefault="00A5220B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(ime i prezime)</w:t>
      </w:r>
    </w:p>
    <w:p w14:paraId="1FB4DF15" w14:textId="77777777" w:rsidR="00633A47" w:rsidRPr="00A5220B" w:rsidRDefault="00633A47" w:rsidP="00A5220B">
      <w:pPr>
        <w:spacing w:after="200"/>
        <w:ind w:left="4111" w:right="-993" w:firstLine="1275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14:paraId="78DEECF6" w14:textId="77777777" w:rsidR="00A5220B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________</w:t>
      </w:r>
      <w:r w:rsidRPr="00A5220B">
        <w:rPr>
          <w:rFonts w:ascii="Arial" w:eastAsia="Calibri" w:hAnsi="Arial" w:cs="Arial"/>
          <w:sz w:val="22"/>
          <w:szCs w:val="22"/>
        </w:rPr>
        <w:t>_____________________</w:t>
      </w:r>
    </w:p>
    <w:p w14:paraId="1B358C62" w14:textId="77777777" w:rsidR="00633A47" w:rsidRDefault="00A5220B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 xml:space="preserve"> 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(potpis )</w:t>
      </w:r>
    </w:p>
    <w:p w14:paraId="3BA43278" w14:textId="77777777" w:rsidR="003D2F50" w:rsidRDefault="003D2F50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63CF967A" w14:textId="77777777" w:rsidR="003D2F50" w:rsidRPr="00A5220B" w:rsidRDefault="003D2F50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70575E8B" w14:textId="77777777" w:rsidR="00633A47" w:rsidRPr="00A5220B" w:rsidRDefault="00633A47" w:rsidP="00A5220B">
      <w:pPr>
        <w:spacing w:after="200"/>
        <w:ind w:left="3686" w:right="-993" w:firstLine="708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10206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9214"/>
        <w:gridCol w:w="992"/>
      </w:tblGrid>
      <w:tr w:rsidR="00BB3A40" w:rsidRPr="00030EF0" w14:paraId="01EE5CE7" w14:textId="77777777" w:rsidTr="000A6D21">
        <w:trPr>
          <w:trHeight w:val="699"/>
        </w:trPr>
        <w:tc>
          <w:tcPr>
            <w:tcW w:w="921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14:paraId="5C057F3B" w14:textId="5DE3A278" w:rsidR="007369C4" w:rsidRPr="00030EF0" w:rsidRDefault="00BB3A40" w:rsidP="007369C4">
            <w:pPr>
              <w:ind w:right="17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b/>
              </w:rPr>
              <w:t>Popis priloga -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Pr="005A045E">
              <w:rPr>
                <w:rFonts w:ascii="Arial" w:hAnsi="Arial" w:cs="Arial"/>
                <w:b/>
                <w:u w:val="single"/>
              </w:rPr>
              <w:t>obvezna dokumentacij</w:t>
            </w:r>
            <w:r w:rsidR="003C5452" w:rsidRPr="005A045E">
              <w:rPr>
                <w:rFonts w:ascii="Arial" w:hAnsi="Arial" w:cs="Arial"/>
                <w:b/>
                <w:u w:val="single"/>
              </w:rPr>
              <w:t>a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="003C5452" w:rsidRPr="005A045E">
              <w:rPr>
                <w:rFonts w:ascii="Arial" w:hAnsi="Arial" w:cs="Arial"/>
              </w:rPr>
              <w:t>koju</w:t>
            </w:r>
            <w:r w:rsidRPr="005A045E">
              <w:rPr>
                <w:rFonts w:ascii="Arial" w:hAnsi="Arial" w:cs="Arial"/>
              </w:rPr>
              <w:t xml:space="preserve"> treba predati uz ovjeren </w:t>
            </w:r>
            <w:r w:rsidR="00DF4B73" w:rsidRPr="005A045E">
              <w:rPr>
                <w:rFonts w:ascii="Arial" w:hAnsi="Arial" w:cs="Arial"/>
              </w:rPr>
              <w:t>Obrazac prijave</w:t>
            </w:r>
            <w:r w:rsidR="0097653E" w:rsidRPr="005A045E">
              <w:rPr>
                <w:rFonts w:ascii="Arial" w:hAnsi="Arial" w:cs="Arial"/>
              </w:rPr>
              <w:t xml:space="preserve"> na Mjeru</w:t>
            </w:r>
            <w:r w:rsidR="007369C4">
              <w:rPr>
                <w:rFonts w:ascii="Arial" w:hAnsi="Arial" w:cs="Arial"/>
              </w:rPr>
              <w:t xml:space="preserve"> </w:t>
            </w:r>
            <w:r w:rsidR="00CF491B">
              <w:rPr>
                <w:rFonts w:ascii="Arial" w:hAnsi="Arial" w:cs="Arial"/>
              </w:rPr>
              <w:t>9</w:t>
            </w:r>
            <w:r w:rsidR="007369C4">
              <w:rPr>
                <w:rFonts w:ascii="Arial" w:hAnsi="Arial" w:cs="Arial"/>
              </w:rPr>
              <w:t xml:space="preserve">. </w:t>
            </w:r>
          </w:p>
          <w:p w14:paraId="59EEE1AF" w14:textId="58D0E3F5" w:rsidR="006554FD" w:rsidRPr="00030EF0" w:rsidRDefault="006554FD" w:rsidP="00CB619A">
            <w:pPr>
              <w:ind w:right="17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3C54DBF4" w14:textId="77777777" w:rsidR="000A6D21" w:rsidRDefault="000D3259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Priloženo </w:t>
            </w:r>
            <w:r w:rsidR="000A6D21" w:rsidRPr="000A6D21">
              <w:rPr>
                <w:rFonts w:ascii="Arial" w:hAnsi="Arial" w:cs="Arial"/>
                <w:sz w:val="22"/>
                <w:szCs w:val="22"/>
              </w:rPr>
              <w:t>upisati</w:t>
            </w:r>
          </w:p>
          <w:p w14:paraId="1E86F044" w14:textId="77777777" w:rsidR="000A6D21" w:rsidRDefault="00BB3A40" w:rsidP="000A6D21">
            <w:pPr>
              <w:ind w:left="-112" w:right="-2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DA</w:t>
            </w: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NE</w:t>
            </w:r>
            <w:r w:rsidR="003F65DC" w:rsidRPr="000A6D21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39BC2543" w14:textId="77777777" w:rsidR="00BB3A40" w:rsidRPr="000A6D21" w:rsidRDefault="003F65DC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>NP</w:t>
            </w:r>
            <w:r w:rsidR="00BB3A40"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C2FBF" w:rsidRPr="00030EF0" w14:paraId="20688064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328CE20" w14:textId="77777777" w:rsidR="007B17F0" w:rsidRPr="007B17F0" w:rsidRDefault="007B17F0" w:rsidP="007B17F0">
            <w:pPr>
              <w:jc w:val="both"/>
              <w:rPr>
                <w:rFonts w:ascii="Arial" w:hAnsi="Arial" w:cs="Arial"/>
                <w:bCs/>
              </w:rPr>
            </w:pPr>
            <w:r w:rsidRPr="00C018F2">
              <w:rPr>
                <w:rFonts w:ascii="Arial" w:hAnsi="Arial" w:cs="Arial"/>
                <w:b/>
              </w:rPr>
              <w:t>Preslika registracije</w:t>
            </w:r>
            <w:r w:rsidRPr="007B17F0">
              <w:rPr>
                <w:rFonts w:ascii="Arial" w:hAnsi="Arial" w:cs="Arial"/>
                <w:bCs/>
              </w:rPr>
              <w:t xml:space="preserve"> (izvod iz sudskog registra, obrtnog registra, Upisnika poljoprivrednih gospodstava ili  drugog odgovarajućeg registra koji ne smije biti stariji od tri mjeseca)</w:t>
            </w:r>
          </w:p>
          <w:p w14:paraId="42FF3163" w14:textId="6BD7DC3C" w:rsidR="00BB3A40" w:rsidRPr="005A045E" w:rsidRDefault="00BB3A40" w:rsidP="004E777E">
            <w:pPr>
              <w:pStyle w:val="Tijeloteksta"/>
              <w:tabs>
                <w:tab w:val="left" w:pos="450"/>
              </w:tabs>
              <w:ind w:right="16"/>
              <w:contextualSpacing/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167A8E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4E777E" w:rsidRPr="00030EF0" w14:paraId="04C91E8C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B3FCBE6" w14:textId="47CC774B" w:rsidR="004E777E" w:rsidRPr="00C018F2" w:rsidRDefault="004E777E" w:rsidP="007B17F0">
            <w:pPr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Preslika obavijesti Državnog zavoda za statistiku o razvrstavanju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7E13C4" w14:textId="77777777" w:rsidR="004E777E" w:rsidRPr="00030EF0" w:rsidRDefault="004E777E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5C2FBF" w:rsidRPr="00030EF0" w14:paraId="796D981A" w14:textId="77777777" w:rsidTr="000A6D21">
        <w:trPr>
          <w:trHeight w:val="2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1D93FE7" w14:textId="4FC93712" w:rsidR="000B65A2" w:rsidRPr="00C018F2" w:rsidRDefault="0001088F" w:rsidP="00CB619A">
            <w:pPr>
              <w:pStyle w:val="Odlomakpopisa1"/>
              <w:ind w:left="25"/>
              <w:contextualSpacing/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Potvrda Porezne uprave o nepostojanju duga s osnove javnih davanja</w:t>
            </w:r>
            <w:r w:rsidR="0033207F">
              <w:rPr>
                <w:rFonts w:ascii="Arial" w:hAnsi="Arial" w:cs="Arial"/>
                <w:b/>
              </w:rPr>
              <w:t xml:space="preserve"> </w:t>
            </w:r>
            <w:r w:rsidR="0033207F" w:rsidRPr="0033207F">
              <w:rPr>
                <w:rFonts w:ascii="Arial" w:hAnsi="Arial" w:cs="Arial"/>
                <w:bCs/>
              </w:rPr>
              <w:t>– ne starija od 30 dana</w:t>
            </w:r>
            <w:r w:rsidR="0033207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75348C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C2FBF" w:rsidRPr="00030EF0" w14:paraId="27571E69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D68EFD5" w14:textId="77777777" w:rsidR="00DD4B05" w:rsidRPr="00DD4B05" w:rsidRDefault="00DD4B05" w:rsidP="00DD4B05">
            <w:pPr>
              <w:rPr>
                <w:rFonts w:ascii="Arial" w:hAnsi="Arial" w:cs="Arial"/>
                <w:b/>
                <w:bCs/>
              </w:rPr>
            </w:pPr>
            <w:r w:rsidRPr="00DD4B05">
              <w:rPr>
                <w:rFonts w:ascii="Arial" w:hAnsi="Arial" w:cs="Arial"/>
                <w:b/>
              </w:rPr>
              <w:t>Preslika certifikata</w:t>
            </w:r>
          </w:p>
          <w:p w14:paraId="2C4AE5DA" w14:textId="10378FB6" w:rsidR="0001088F" w:rsidRPr="005A045E" w:rsidRDefault="0001088F" w:rsidP="00EC3576">
            <w:pPr>
              <w:pStyle w:val="Tekstkomentara1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60A998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416B0" w:rsidRPr="00030EF0" w14:paraId="74D91333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B2B2F70" w14:textId="6B4A1CCC" w:rsidR="003416B0" w:rsidRDefault="003416B0" w:rsidP="00EC35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416B0">
              <w:rPr>
                <w:rFonts w:ascii="Arial" w:hAnsi="Arial" w:cs="Arial"/>
                <w:b/>
              </w:rPr>
              <w:t>Preslika izvoda žiro računa kojom se dokazuje izvršeno plaćanje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2C7C4E2" w14:textId="77777777" w:rsidR="003416B0" w:rsidRPr="00030EF0" w:rsidRDefault="003416B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5D61B4DE" w14:textId="77777777" w:rsidTr="000A6D21">
        <w:trPr>
          <w:trHeight w:val="71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4367517" w14:textId="15E7B69C" w:rsidR="00DE4A8C" w:rsidRPr="00C018F2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  <w:rPr>
                <w:b/>
                <w:bCs/>
              </w:rPr>
            </w:pPr>
            <w:r w:rsidRPr="00C018F2">
              <w:rPr>
                <w:b/>
                <w:bCs/>
              </w:rPr>
              <w:t>Izjava o korištenim potporama male vrijednosti</w:t>
            </w:r>
          </w:p>
          <w:p w14:paraId="4836D01E" w14:textId="0E6AA4B2" w:rsidR="00BB3A40" w:rsidRPr="005A045E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</w:pPr>
            <w:r w:rsidRPr="005A045E">
              <w:t xml:space="preserve"> (</w:t>
            </w:r>
            <w:r w:rsidRPr="005A045E">
              <w:rPr>
                <w:i/>
              </w:rPr>
              <w:t xml:space="preserve">Obrazac </w:t>
            </w:r>
            <w:r w:rsidR="00E82A79">
              <w:rPr>
                <w:i/>
              </w:rPr>
              <w:t>IKP</w:t>
            </w:r>
            <w:r w:rsidR="00005E4F" w:rsidRPr="005A045E">
              <w:rPr>
                <w:i/>
              </w:rPr>
              <w:t>.</w:t>
            </w:r>
            <w:r w:rsidRPr="005A045E">
              <w:rPr>
                <w:i/>
              </w:rPr>
              <w:t xml:space="preserve"> Izjave o </w:t>
            </w:r>
            <w:r w:rsidR="00360D52" w:rsidRPr="005A045E">
              <w:rPr>
                <w:i/>
              </w:rPr>
              <w:t>korištenim potporama</w:t>
            </w:r>
            <w:r w:rsidRPr="005A045E">
              <w:t>)</w:t>
            </w:r>
            <w:r w:rsidR="00017496" w:rsidRPr="005A045E"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DAE3CA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49DB3C80" w14:textId="77777777" w:rsidTr="000A6D21">
        <w:trPr>
          <w:trHeight w:val="52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308F826" w14:textId="6F6D2A85" w:rsidR="00DE4A8C" w:rsidRPr="00C018F2" w:rsidRDefault="006554FD" w:rsidP="00CB619A">
            <w:pPr>
              <w:pStyle w:val="Tijeloteksta"/>
              <w:ind w:right="16"/>
              <w:contextualSpacing/>
              <w:rPr>
                <w:b/>
                <w:bCs/>
              </w:rPr>
            </w:pPr>
            <w:r w:rsidRPr="00C018F2">
              <w:rPr>
                <w:b/>
                <w:bCs/>
              </w:rPr>
              <w:t>Izjava o davanju suglasnosti za korištenje osobnih podataka</w:t>
            </w:r>
          </w:p>
          <w:p w14:paraId="3A24C882" w14:textId="28B72C62" w:rsidR="00BB3A40" w:rsidRPr="004E19DC" w:rsidRDefault="006554FD" w:rsidP="005A045E">
            <w:pPr>
              <w:pStyle w:val="Tijeloteksta"/>
              <w:ind w:right="16"/>
              <w:contextualSpacing/>
              <w:rPr>
                <w:i/>
              </w:rPr>
            </w:pPr>
            <w:r w:rsidRPr="005A045E">
              <w:t xml:space="preserve"> (</w:t>
            </w:r>
            <w:r w:rsidR="00DE4A8C" w:rsidRPr="005A045E">
              <w:rPr>
                <w:i/>
              </w:rPr>
              <w:t xml:space="preserve">Obrazac </w:t>
            </w:r>
            <w:r w:rsidR="004E19DC">
              <w:rPr>
                <w:i/>
              </w:rPr>
              <w:t>I</w:t>
            </w:r>
            <w:r w:rsidR="000621E3">
              <w:rPr>
                <w:i/>
              </w:rPr>
              <w:t>DS</w:t>
            </w:r>
            <w:r w:rsidR="004E6B90">
              <w:rPr>
                <w:i/>
              </w:rPr>
              <w:t>.</w:t>
            </w:r>
            <w:r w:rsidR="00DE4A8C" w:rsidRPr="005A045E">
              <w:rPr>
                <w:i/>
              </w:rPr>
              <w:t xml:space="preserve"> Izjava o davanju suglasnosti za korištenje osobnih podataka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2D0310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735DA241" w14:textId="77777777" w:rsidTr="000A6D21">
        <w:trPr>
          <w:trHeight w:val="368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AACE379" w14:textId="6E0FB5E0" w:rsidR="00030EF0" w:rsidRPr="00C018F2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bCs/>
                <w:lang w:eastAsia="hr-HR"/>
              </w:rPr>
            </w:pPr>
            <w:r w:rsidRPr="00C018F2">
              <w:rPr>
                <w:rFonts w:ascii="Arial" w:hAnsi="Arial" w:cs="Arial"/>
                <w:b/>
                <w:bCs/>
                <w:lang w:eastAsia="hr-HR"/>
              </w:rPr>
              <w:t xml:space="preserve">Izjava o dvostrukom financiranju </w:t>
            </w:r>
          </w:p>
          <w:p w14:paraId="559F8527" w14:textId="73AA2F1D" w:rsidR="00030EF0" w:rsidRPr="005A045E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lang w:eastAsia="hr-HR"/>
              </w:rPr>
              <w:t xml:space="preserve">  (</w:t>
            </w:r>
            <w:r w:rsidRPr="005A045E">
              <w:rPr>
                <w:rFonts w:ascii="Arial" w:hAnsi="Arial" w:cs="Arial"/>
                <w:i/>
              </w:rPr>
              <w:t xml:space="preserve">Obrazac </w:t>
            </w:r>
            <w:r w:rsidR="004E6B90">
              <w:rPr>
                <w:rFonts w:ascii="Arial" w:hAnsi="Arial" w:cs="Arial"/>
                <w:i/>
              </w:rPr>
              <w:t xml:space="preserve">IDF. </w:t>
            </w:r>
            <w:r w:rsidRPr="005A045E">
              <w:rPr>
                <w:rFonts w:ascii="Arial" w:hAnsi="Arial" w:cs="Arial"/>
                <w:i/>
                <w:lang w:eastAsia="hr-HR"/>
              </w:rPr>
              <w:t>I</w:t>
            </w:r>
            <w:r w:rsidR="003C5452" w:rsidRPr="005A045E">
              <w:rPr>
                <w:rFonts w:ascii="Arial" w:hAnsi="Arial" w:cs="Arial"/>
                <w:i/>
                <w:lang w:eastAsia="hr-HR"/>
              </w:rPr>
              <w:t>zjava o dvostrukom financiranju)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C40E18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56CFF3D0" w14:textId="77777777" w:rsidTr="000A6D21">
        <w:trPr>
          <w:trHeight w:val="49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674FFD94" w14:textId="77777777" w:rsidR="00030EF0" w:rsidRPr="00C018F2" w:rsidRDefault="00A03024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lang w:eastAsia="hr-HR"/>
              </w:rPr>
            </w:pPr>
            <w:r w:rsidRPr="00C018F2">
              <w:rPr>
                <w:rFonts w:ascii="Arial" w:hAnsi="Arial" w:cs="Arial"/>
                <w:b/>
                <w:lang w:eastAsia="hr-HR"/>
              </w:rPr>
              <w:t>Izjava o davanju suglasnosti za provedbu kontrole nad namjenskim i zakonitim trošenjem nepovratnih subvencija</w:t>
            </w:r>
          </w:p>
          <w:p w14:paraId="6A269B43" w14:textId="4A46DA21" w:rsidR="00A03024" w:rsidRPr="00A03024" w:rsidRDefault="009B45C9" w:rsidP="00C018F2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Cs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 xml:space="preserve">  </w:t>
            </w:r>
            <w:r w:rsidR="00042AFB" w:rsidRPr="00042AFB">
              <w:rPr>
                <w:rFonts w:ascii="Arial" w:hAnsi="Arial" w:cs="Arial"/>
                <w:bCs/>
                <w:lang w:eastAsia="hr-HR"/>
              </w:rPr>
              <w:t>(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>Obrazac ID</w:t>
            </w:r>
            <w:r w:rsidRPr="00686783">
              <w:rPr>
                <w:rFonts w:ascii="Arial" w:hAnsi="Arial" w:cs="Arial"/>
                <w:bCs/>
                <w:i/>
                <w:iCs/>
                <w:lang w:eastAsia="hr-HR"/>
              </w:rPr>
              <w:t>SF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. 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 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>Izjava o davanju suglasnosti za provedbu kontrole nad namjenskim i zakonitim trošenjem nepovratnih subvencija</w:t>
            </w:r>
            <w:r w:rsidR="00686783">
              <w:rPr>
                <w:rFonts w:ascii="Arial" w:hAnsi="Arial" w:cs="Arial"/>
                <w:bCs/>
                <w:lang w:eastAsia="hr-HR"/>
              </w:rPr>
              <w:t>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1F38B9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6A78CAC" w14:textId="0C7659B7" w:rsidR="000B65A2" w:rsidRPr="00E57998" w:rsidRDefault="000B65A2" w:rsidP="005E6FCB">
      <w:pPr>
        <w:pStyle w:val="Tijeloteksta"/>
        <w:tabs>
          <w:tab w:val="left" w:pos="387"/>
        </w:tabs>
        <w:ind w:left="-709" w:right="1"/>
        <w:rPr>
          <w:i/>
        </w:rPr>
      </w:pPr>
    </w:p>
    <w:sectPr w:rsidR="000B65A2" w:rsidRPr="00E57998" w:rsidSect="005E6FCB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9B1959"/>
    <w:multiLevelType w:val="hybridMultilevel"/>
    <w:tmpl w:val="43048322"/>
    <w:lvl w:ilvl="0" w:tplc="D5F4756C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0E3C42E7"/>
    <w:multiLevelType w:val="hybridMultilevel"/>
    <w:tmpl w:val="81E0D70A"/>
    <w:lvl w:ilvl="0" w:tplc="3FCE38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843"/>
    <w:multiLevelType w:val="hybridMultilevel"/>
    <w:tmpl w:val="7F2403AC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13611AD1"/>
    <w:multiLevelType w:val="hybridMultilevel"/>
    <w:tmpl w:val="0E8EB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156B6"/>
    <w:multiLevelType w:val="hybridMultilevel"/>
    <w:tmpl w:val="809C534A"/>
    <w:lvl w:ilvl="0" w:tplc="792CE772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196E421B"/>
    <w:multiLevelType w:val="hybridMultilevel"/>
    <w:tmpl w:val="99E0D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15744"/>
    <w:multiLevelType w:val="hybridMultilevel"/>
    <w:tmpl w:val="29EEEF92"/>
    <w:lvl w:ilvl="0" w:tplc="6C8EDAB6">
      <w:start w:val="3"/>
      <w:numFmt w:val="upperLetter"/>
      <w:lvlText w:val="%1."/>
      <w:lvlJc w:val="left"/>
      <w:pPr>
        <w:ind w:left="144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2E05CB"/>
    <w:multiLevelType w:val="hybridMultilevel"/>
    <w:tmpl w:val="B400D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32037"/>
    <w:multiLevelType w:val="hybridMultilevel"/>
    <w:tmpl w:val="3C76E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14C7D"/>
    <w:multiLevelType w:val="hybridMultilevel"/>
    <w:tmpl w:val="2DE648EA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2D4A36EF"/>
    <w:multiLevelType w:val="hybridMultilevel"/>
    <w:tmpl w:val="4B1E1612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C1676"/>
    <w:multiLevelType w:val="hybridMultilevel"/>
    <w:tmpl w:val="A6C43170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2DE90709"/>
    <w:multiLevelType w:val="hybridMultilevel"/>
    <w:tmpl w:val="2F068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2B2134"/>
    <w:multiLevelType w:val="multilevel"/>
    <w:tmpl w:val="DEB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59319F"/>
    <w:multiLevelType w:val="hybridMultilevel"/>
    <w:tmpl w:val="9AF8C2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30E89"/>
    <w:multiLevelType w:val="hybridMultilevel"/>
    <w:tmpl w:val="B300968C"/>
    <w:lvl w:ilvl="0" w:tplc="4F9EEDA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2C4E"/>
    <w:multiLevelType w:val="hybridMultilevel"/>
    <w:tmpl w:val="F1B0B668"/>
    <w:lvl w:ilvl="0" w:tplc="D5C43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704B6"/>
    <w:multiLevelType w:val="hybridMultilevel"/>
    <w:tmpl w:val="83C0DEF0"/>
    <w:lvl w:ilvl="0" w:tplc="2EA2868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5577B"/>
    <w:multiLevelType w:val="hybridMultilevel"/>
    <w:tmpl w:val="954A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0A5146B"/>
    <w:multiLevelType w:val="hybridMultilevel"/>
    <w:tmpl w:val="AF32AA06"/>
    <w:lvl w:ilvl="0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9" w15:restartNumberingAfterBreak="0">
    <w:nsid w:val="54D12314"/>
    <w:multiLevelType w:val="hybridMultilevel"/>
    <w:tmpl w:val="84D68474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F544A"/>
    <w:multiLevelType w:val="hybridMultilevel"/>
    <w:tmpl w:val="A9709F30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5833641E"/>
    <w:multiLevelType w:val="hybridMultilevel"/>
    <w:tmpl w:val="B3B8507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EF3E6C"/>
    <w:multiLevelType w:val="multilevel"/>
    <w:tmpl w:val="ED9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DD58E8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51366C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401B7E"/>
    <w:multiLevelType w:val="hybridMultilevel"/>
    <w:tmpl w:val="7474EE00"/>
    <w:lvl w:ilvl="0" w:tplc="D7962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267B4"/>
    <w:multiLevelType w:val="hybridMultilevel"/>
    <w:tmpl w:val="C3A64B0C"/>
    <w:lvl w:ilvl="0" w:tplc="E8EC6A34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7" w15:restartNumberingAfterBreak="0">
    <w:nsid w:val="7C5D4C6C"/>
    <w:multiLevelType w:val="hybridMultilevel"/>
    <w:tmpl w:val="E44E0B62"/>
    <w:lvl w:ilvl="0" w:tplc="D366820E">
      <w:start w:val="3"/>
      <w:numFmt w:val="lowerLetter"/>
      <w:lvlText w:val="%1."/>
      <w:lvlJc w:val="left"/>
      <w:pPr>
        <w:ind w:left="234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7EA1430D"/>
    <w:multiLevelType w:val="hybridMultilevel"/>
    <w:tmpl w:val="352EB402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796823398">
    <w:abstractNumId w:val="0"/>
  </w:num>
  <w:num w:numId="2" w16cid:durableId="1656180859">
    <w:abstractNumId w:val="1"/>
  </w:num>
  <w:num w:numId="3" w16cid:durableId="1402561514">
    <w:abstractNumId w:val="2"/>
  </w:num>
  <w:num w:numId="4" w16cid:durableId="587929957">
    <w:abstractNumId w:val="6"/>
  </w:num>
  <w:num w:numId="5" w16cid:durableId="2040399869">
    <w:abstractNumId w:val="8"/>
  </w:num>
  <w:num w:numId="6" w16cid:durableId="1435251419">
    <w:abstractNumId w:val="23"/>
  </w:num>
  <w:num w:numId="7" w16cid:durableId="994452337">
    <w:abstractNumId w:val="3"/>
  </w:num>
  <w:num w:numId="8" w16cid:durableId="328295176">
    <w:abstractNumId w:val="27"/>
  </w:num>
  <w:num w:numId="9" w16cid:durableId="1209799423">
    <w:abstractNumId w:val="21"/>
  </w:num>
  <w:num w:numId="10" w16cid:durableId="342320549">
    <w:abstractNumId w:val="32"/>
  </w:num>
  <w:num w:numId="11" w16cid:durableId="1974823940">
    <w:abstractNumId w:val="26"/>
  </w:num>
  <w:num w:numId="12" w16cid:durableId="1931115517">
    <w:abstractNumId w:val="4"/>
  </w:num>
  <w:num w:numId="13" w16cid:durableId="1716192558">
    <w:abstractNumId w:val="31"/>
  </w:num>
  <w:num w:numId="14" w16cid:durableId="2008484849">
    <w:abstractNumId w:val="5"/>
  </w:num>
  <w:num w:numId="15" w16cid:durableId="1711686923">
    <w:abstractNumId w:val="34"/>
  </w:num>
  <w:num w:numId="16" w16cid:durableId="1174226701">
    <w:abstractNumId w:val="33"/>
  </w:num>
  <w:num w:numId="17" w16cid:durableId="470902592">
    <w:abstractNumId w:val="20"/>
  </w:num>
  <w:num w:numId="18" w16cid:durableId="1223634777">
    <w:abstractNumId w:val="15"/>
  </w:num>
  <w:num w:numId="19" w16cid:durableId="1517813825">
    <w:abstractNumId w:val="9"/>
  </w:num>
  <w:num w:numId="20" w16cid:durableId="1942833549">
    <w:abstractNumId w:val="18"/>
  </w:num>
  <w:num w:numId="21" w16cid:durableId="1142773782">
    <w:abstractNumId w:val="22"/>
  </w:num>
  <w:num w:numId="22" w16cid:durableId="790172472">
    <w:abstractNumId w:val="28"/>
  </w:num>
  <w:num w:numId="23" w16cid:durableId="1187255094">
    <w:abstractNumId w:val="29"/>
  </w:num>
  <w:num w:numId="24" w16cid:durableId="860702386">
    <w:abstractNumId w:val="35"/>
  </w:num>
  <w:num w:numId="25" w16cid:durableId="1967810638">
    <w:abstractNumId w:val="12"/>
  </w:num>
  <w:num w:numId="26" w16cid:durableId="1631209606">
    <w:abstractNumId w:val="19"/>
  </w:num>
  <w:num w:numId="27" w16cid:durableId="1930505559">
    <w:abstractNumId w:val="14"/>
  </w:num>
  <w:num w:numId="28" w16cid:durableId="829639267">
    <w:abstractNumId w:val="10"/>
  </w:num>
  <w:num w:numId="29" w16cid:durableId="1411194793">
    <w:abstractNumId w:val="30"/>
  </w:num>
  <w:num w:numId="30" w16cid:durableId="375543859">
    <w:abstractNumId w:val="38"/>
  </w:num>
  <w:num w:numId="31" w16cid:durableId="880021693">
    <w:abstractNumId w:val="16"/>
  </w:num>
  <w:num w:numId="32" w16cid:durableId="1032606585">
    <w:abstractNumId w:val="13"/>
  </w:num>
  <w:num w:numId="33" w16cid:durableId="2079934032">
    <w:abstractNumId w:val="37"/>
  </w:num>
  <w:num w:numId="34" w16cid:durableId="1485778566">
    <w:abstractNumId w:val="17"/>
  </w:num>
  <w:num w:numId="35" w16cid:durableId="238903857">
    <w:abstractNumId w:val="7"/>
  </w:num>
  <w:num w:numId="36" w16cid:durableId="198324214">
    <w:abstractNumId w:val="11"/>
  </w:num>
  <w:num w:numId="37" w16cid:durableId="635910321">
    <w:abstractNumId w:val="36"/>
  </w:num>
  <w:num w:numId="38" w16cid:durableId="259066069">
    <w:abstractNumId w:val="24"/>
  </w:num>
  <w:num w:numId="39" w16cid:durableId="2415249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C1"/>
    <w:rsid w:val="0000550F"/>
    <w:rsid w:val="00005E4F"/>
    <w:rsid w:val="0001088F"/>
    <w:rsid w:val="00017496"/>
    <w:rsid w:val="00025E97"/>
    <w:rsid w:val="00030EF0"/>
    <w:rsid w:val="00042AFB"/>
    <w:rsid w:val="000470C1"/>
    <w:rsid w:val="00055D6E"/>
    <w:rsid w:val="000621E3"/>
    <w:rsid w:val="00072375"/>
    <w:rsid w:val="00073604"/>
    <w:rsid w:val="0007685C"/>
    <w:rsid w:val="00077FF5"/>
    <w:rsid w:val="00080236"/>
    <w:rsid w:val="0008472F"/>
    <w:rsid w:val="000A6CDF"/>
    <w:rsid w:val="000A6D21"/>
    <w:rsid w:val="000B2778"/>
    <w:rsid w:val="000B501F"/>
    <w:rsid w:val="000B55FC"/>
    <w:rsid w:val="000B65A2"/>
    <w:rsid w:val="000B7579"/>
    <w:rsid w:val="000C4613"/>
    <w:rsid w:val="000C4BCA"/>
    <w:rsid w:val="000C4CEA"/>
    <w:rsid w:val="000D3259"/>
    <w:rsid w:val="000E28AC"/>
    <w:rsid w:val="000E71B1"/>
    <w:rsid w:val="000F73DB"/>
    <w:rsid w:val="001129DE"/>
    <w:rsid w:val="001143C0"/>
    <w:rsid w:val="001173D1"/>
    <w:rsid w:val="00163A4B"/>
    <w:rsid w:val="00170FBF"/>
    <w:rsid w:val="00180A52"/>
    <w:rsid w:val="001B6B3D"/>
    <w:rsid w:val="001B7617"/>
    <w:rsid w:val="001C1D83"/>
    <w:rsid w:val="001C7BAD"/>
    <w:rsid w:val="001D13BE"/>
    <w:rsid w:val="001D712A"/>
    <w:rsid w:val="001E1AC1"/>
    <w:rsid w:val="001E58FD"/>
    <w:rsid w:val="001E635A"/>
    <w:rsid w:val="001F79A2"/>
    <w:rsid w:val="00212C1F"/>
    <w:rsid w:val="0021415C"/>
    <w:rsid w:val="00227EFC"/>
    <w:rsid w:val="002309E7"/>
    <w:rsid w:val="0023733C"/>
    <w:rsid w:val="00241FE2"/>
    <w:rsid w:val="002472FC"/>
    <w:rsid w:val="0025412D"/>
    <w:rsid w:val="00262E06"/>
    <w:rsid w:val="00267933"/>
    <w:rsid w:val="002724AA"/>
    <w:rsid w:val="002807CF"/>
    <w:rsid w:val="0029065F"/>
    <w:rsid w:val="00290795"/>
    <w:rsid w:val="00291321"/>
    <w:rsid w:val="002A0204"/>
    <w:rsid w:val="002E1B5B"/>
    <w:rsid w:val="002E562A"/>
    <w:rsid w:val="002F4B06"/>
    <w:rsid w:val="002F67BE"/>
    <w:rsid w:val="00316E28"/>
    <w:rsid w:val="00321893"/>
    <w:rsid w:val="003259BE"/>
    <w:rsid w:val="0033207F"/>
    <w:rsid w:val="003407A3"/>
    <w:rsid w:val="003416B0"/>
    <w:rsid w:val="003431B3"/>
    <w:rsid w:val="003445AC"/>
    <w:rsid w:val="00360D52"/>
    <w:rsid w:val="00384AEB"/>
    <w:rsid w:val="003A53BD"/>
    <w:rsid w:val="003B0B5C"/>
    <w:rsid w:val="003C0692"/>
    <w:rsid w:val="003C5452"/>
    <w:rsid w:val="003D11EB"/>
    <w:rsid w:val="003D2F50"/>
    <w:rsid w:val="003D5EFA"/>
    <w:rsid w:val="003E000B"/>
    <w:rsid w:val="003F18B6"/>
    <w:rsid w:val="003F418F"/>
    <w:rsid w:val="003F65DC"/>
    <w:rsid w:val="00417E3F"/>
    <w:rsid w:val="00462DDD"/>
    <w:rsid w:val="00463FCF"/>
    <w:rsid w:val="00474498"/>
    <w:rsid w:val="004769FB"/>
    <w:rsid w:val="00487712"/>
    <w:rsid w:val="00493D3F"/>
    <w:rsid w:val="004A07AA"/>
    <w:rsid w:val="004B2E76"/>
    <w:rsid w:val="004C59CC"/>
    <w:rsid w:val="004C6162"/>
    <w:rsid w:val="004E19DC"/>
    <w:rsid w:val="004E6B90"/>
    <w:rsid w:val="004E777E"/>
    <w:rsid w:val="00511AE9"/>
    <w:rsid w:val="00522541"/>
    <w:rsid w:val="0052442F"/>
    <w:rsid w:val="005340FA"/>
    <w:rsid w:val="005345EE"/>
    <w:rsid w:val="005417DD"/>
    <w:rsid w:val="00542357"/>
    <w:rsid w:val="00553462"/>
    <w:rsid w:val="00562CEF"/>
    <w:rsid w:val="0057153A"/>
    <w:rsid w:val="005729F7"/>
    <w:rsid w:val="00575E8E"/>
    <w:rsid w:val="00587709"/>
    <w:rsid w:val="00597DE9"/>
    <w:rsid w:val="005A045E"/>
    <w:rsid w:val="005B310E"/>
    <w:rsid w:val="005C0F21"/>
    <w:rsid w:val="005C2FBF"/>
    <w:rsid w:val="005C4741"/>
    <w:rsid w:val="005D3347"/>
    <w:rsid w:val="005E39AD"/>
    <w:rsid w:val="005E4167"/>
    <w:rsid w:val="005E6FCB"/>
    <w:rsid w:val="0060044E"/>
    <w:rsid w:val="00616BBC"/>
    <w:rsid w:val="006270DE"/>
    <w:rsid w:val="00633A47"/>
    <w:rsid w:val="0063466C"/>
    <w:rsid w:val="00642B4C"/>
    <w:rsid w:val="00644524"/>
    <w:rsid w:val="006513E0"/>
    <w:rsid w:val="00654FFA"/>
    <w:rsid w:val="006554FD"/>
    <w:rsid w:val="006849C5"/>
    <w:rsid w:val="00686783"/>
    <w:rsid w:val="00693869"/>
    <w:rsid w:val="006A0937"/>
    <w:rsid w:val="006A28A7"/>
    <w:rsid w:val="006A58B6"/>
    <w:rsid w:val="006B780A"/>
    <w:rsid w:val="006C4107"/>
    <w:rsid w:val="006C541E"/>
    <w:rsid w:val="006C620C"/>
    <w:rsid w:val="006C6989"/>
    <w:rsid w:val="006D183B"/>
    <w:rsid w:val="006D3D38"/>
    <w:rsid w:val="006E3023"/>
    <w:rsid w:val="006E4290"/>
    <w:rsid w:val="006F7A6E"/>
    <w:rsid w:val="00703439"/>
    <w:rsid w:val="00710595"/>
    <w:rsid w:val="007177F8"/>
    <w:rsid w:val="00732C2D"/>
    <w:rsid w:val="007369C4"/>
    <w:rsid w:val="007555F2"/>
    <w:rsid w:val="00763141"/>
    <w:rsid w:val="00773EC9"/>
    <w:rsid w:val="0078494B"/>
    <w:rsid w:val="00785DEE"/>
    <w:rsid w:val="00785E6F"/>
    <w:rsid w:val="007A5B04"/>
    <w:rsid w:val="007A7A6B"/>
    <w:rsid w:val="007B17F0"/>
    <w:rsid w:val="007B29A6"/>
    <w:rsid w:val="007C07DC"/>
    <w:rsid w:val="007C3D77"/>
    <w:rsid w:val="007C43A8"/>
    <w:rsid w:val="007C7AEF"/>
    <w:rsid w:val="007D4676"/>
    <w:rsid w:val="007E0EEA"/>
    <w:rsid w:val="007F3EE4"/>
    <w:rsid w:val="007F5A09"/>
    <w:rsid w:val="007F739D"/>
    <w:rsid w:val="007F7B19"/>
    <w:rsid w:val="00812920"/>
    <w:rsid w:val="008139FA"/>
    <w:rsid w:val="00813A79"/>
    <w:rsid w:val="008164D8"/>
    <w:rsid w:val="008172C7"/>
    <w:rsid w:val="00823D3C"/>
    <w:rsid w:val="00832D70"/>
    <w:rsid w:val="00840C5C"/>
    <w:rsid w:val="00841CA1"/>
    <w:rsid w:val="00847F3C"/>
    <w:rsid w:val="008511B1"/>
    <w:rsid w:val="00851C59"/>
    <w:rsid w:val="00852AE1"/>
    <w:rsid w:val="00862A7F"/>
    <w:rsid w:val="00873F66"/>
    <w:rsid w:val="0087482A"/>
    <w:rsid w:val="00876BAC"/>
    <w:rsid w:val="0088464F"/>
    <w:rsid w:val="00893362"/>
    <w:rsid w:val="008964CB"/>
    <w:rsid w:val="00897144"/>
    <w:rsid w:val="008A5BEE"/>
    <w:rsid w:val="008A5CC2"/>
    <w:rsid w:val="008B5575"/>
    <w:rsid w:val="008D22E0"/>
    <w:rsid w:val="008F49ED"/>
    <w:rsid w:val="008F57D8"/>
    <w:rsid w:val="008F6350"/>
    <w:rsid w:val="00905C65"/>
    <w:rsid w:val="00905F87"/>
    <w:rsid w:val="00913611"/>
    <w:rsid w:val="00917608"/>
    <w:rsid w:val="00925F44"/>
    <w:rsid w:val="00931AF7"/>
    <w:rsid w:val="009558EC"/>
    <w:rsid w:val="00964DEF"/>
    <w:rsid w:val="00965D61"/>
    <w:rsid w:val="0097653E"/>
    <w:rsid w:val="00984DCD"/>
    <w:rsid w:val="00994CA2"/>
    <w:rsid w:val="009961F8"/>
    <w:rsid w:val="00996884"/>
    <w:rsid w:val="009A1AC1"/>
    <w:rsid w:val="009B0F71"/>
    <w:rsid w:val="009B2331"/>
    <w:rsid w:val="009B2D16"/>
    <w:rsid w:val="009B45C9"/>
    <w:rsid w:val="009C44B2"/>
    <w:rsid w:val="009D6B81"/>
    <w:rsid w:val="009E3557"/>
    <w:rsid w:val="009E52C0"/>
    <w:rsid w:val="009E706D"/>
    <w:rsid w:val="009F2C9F"/>
    <w:rsid w:val="00A01543"/>
    <w:rsid w:val="00A03024"/>
    <w:rsid w:val="00A17793"/>
    <w:rsid w:val="00A31463"/>
    <w:rsid w:val="00A431FC"/>
    <w:rsid w:val="00A46675"/>
    <w:rsid w:val="00A5220B"/>
    <w:rsid w:val="00A542F7"/>
    <w:rsid w:val="00A56A19"/>
    <w:rsid w:val="00A65094"/>
    <w:rsid w:val="00A7763A"/>
    <w:rsid w:val="00A8457D"/>
    <w:rsid w:val="00A921B9"/>
    <w:rsid w:val="00A9265F"/>
    <w:rsid w:val="00A92ADC"/>
    <w:rsid w:val="00A961AA"/>
    <w:rsid w:val="00AA2863"/>
    <w:rsid w:val="00AB4509"/>
    <w:rsid w:val="00AC4235"/>
    <w:rsid w:val="00AC4A89"/>
    <w:rsid w:val="00AC77A2"/>
    <w:rsid w:val="00AD60A8"/>
    <w:rsid w:val="00AF7E03"/>
    <w:rsid w:val="00B069BE"/>
    <w:rsid w:val="00B23877"/>
    <w:rsid w:val="00B27184"/>
    <w:rsid w:val="00B3484A"/>
    <w:rsid w:val="00B524E4"/>
    <w:rsid w:val="00B55694"/>
    <w:rsid w:val="00B55FF2"/>
    <w:rsid w:val="00B6271E"/>
    <w:rsid w:val="00B67811"/>
    <w:rsid w:val="00B71591"/>
    <w:rsid w:val="00B75BC9"/>
    <w:rsid w:val="00B95326"/>
    <w:rsid w:val="00BA7B42"/>
    <w:rsid w:val="00BB3A40"/>
    <w:rsid w:val="00BB6A52"/>
    <w:rsid w:val="00BC1791"/>
    <w:rsid w:val="00BD123C"/>
    <w:rsid w:val="00BE5D2C"/>
    <w:rsid w:val="00BF45BE"/>
    <w:rsid w:val="00BF5D40"/>
    <w:rsid w:val="00BF5FC3"/>
    <w:rsid w:val="00C018F2"/>
    <w:rsid w:val="00C01AC4"/>
    <w:rsid w:val="00C118B5"/>
    <w:rsid w:val="00C229B3"/>
    <w:rsid w:val="00C26693"/>
    <w:rsid w:val="00C30909"/>
    <w:rsid w:val="00C35DBA"/>
    <w:rsid w:val="00C43CC3"/>
    <w:rsid w:val="00C4648B"/>
    <w:rsid w:val="00C46AAB"/>
    <w:rsid w:val="00C53023"/>
    <w:rsid w:val="00C72A1D"/>
    <w:rsid w:val="00C938A0"/>
    <w:rsid w:val="00C9487F"/>
    <w:rsid w:val="00CA05CD"/>
    <w:rsid w:val="00CB3C1B"/>
    <w:rsid w:val="00CB619A"/>
    <w:rsid w:val="00CC4ECE"/>
    <w:rsid w:val="00CC5500"/>
    <w:rsid w:val="00CD66EC"/>
    <w:rsid w:val="00CE0059"/>
    <w:rsid w:val="00CE2AF5"/>
    <w:rsid w:val="00CE42D2"/>
    <w:rsid w:val="00CF491B"/>
    <w:rsid w:val="00D10889"/>
    <w:rsid w:val="00D200B4"/>
    <w:rsid w:val="00D210D9"/>
    <w:rsid w:val="00D27F0E"/>
    <w:rsid w:val="00D37131"/>
    <w:rsid w:val="00D37206"/>
    <w:rsid w:val="00D50B8C"/>
    <w:rsid w:val="00D5471E"/>
    <w:rsid w:val="00D663E2"/>
    <w:rsid w:val="00D72AE7"/>
    <w:rsid w:val="00D84E02"/>
    <w:rsid w:val="00D970BC"/>
    <w:rsid w:val="00DA11DF"/>
    <w:rsid w:val="00DB6A75"/>
    <w:rsid w:val="00DD0209"/>
    <w:rsid w:val="00DD2C08"/>
    <w:rsid w:val="00DD4B05"/>
    <w:rsid w:val="00DE26E5"/>
    <w:rsid w:val="00DE4A8C"/>
    <w:rsid w:val="00DF49E1"/>
    <w:rsid w:val="00DF4B73"/>
    <w:rsid w:val="00DF62AD"/>
    <w:rsid w:val="00E00D56"/>
    <w:rsid w:val="00E07170"/>
    <w:rsid w:val="00E15E85"/>
    <w:rsid w:val="00E20DC5"/>
    <w:rsid w:val="00E46F14"/>
    <w:rsid w:val="00E53374"/>
    <w:rsid w:val="00E57998"/>
    <w:rsid w:val="00E708B7"/>
    <w:rsid w:val="00E716D2"/>
    <w:rsid w:val="00E82A79"/>
    <w:rsid w:val="00E94D0E"/>
    <w:rsid w:val="00E97C6C"/>
    <w:rsid w:val="00EA3281"/>
    <w:rsid w:val="00EA603F"/>
    <w:rsid w:val="00EA7BDF"/>
    <w:rsid w:val="00EB539E"/>
    <w:rsid w:val="00EC00DE"/>
    <w:rsid w:val="00EC267D"/>
    <w:rsid w:val="00EC3576"/>
    <w:rsid w:val="00EC795E"/>
    <w:rsid w:val="00ED288A"/>
    <w:rsid w:val="00EF21BF"/>
    <w:rsid w:val="00F2237E"/>
    <w:rsid w:val="00F520E2"/>
    <w:rsid w:val="00F5246D"/>
    <w:rsid w:val="00F611E8"/>
    <w:rsid w:val="00F62902"/>
    <w:rsid w:val="00F80AF9"/>
    <w:rsid w:val="00F8159C"/>
    <w:rsid w:val="00F87615"/>
    <w:rsid w:val="00FA29BA"/>
    <w:rsid w:val="00FA5DD3"/>
    <w:rsid w:val="00FB3E15"/>
    <w:rsid w:val="00FC4622"/>
    <w:rsid w:val="00FC553F"/>
    <w:rsid w:val="00FD0910"/>
    <w:rsid w:val="00FD213A"/>
    <w:rsid w:val="00FD37D1"/>
    <w:rsid w:val="00FD7AEB"/>
    <w:rsid w:val="00FE3586"/>
    <w:rsid w:val="00FE3BB6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36FC"/>
  <w15:chartTrackingRefBased/>
  <w15:docId w15:val="{D36608DD-D8A4-4738-8D5F-7147C49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1E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0470C1"/>
    <w:pPr>
      <w:jc w:val="center"/>
    </w:pPr>
    <w:rPr>
      <w:rFonts w:ascii="Arial" w:hAnsi="Arial" w:cs="Arial"/>
      <w:b/>
      <w:bCs/>
    </w:rPr>
  </w:style>
  <w:style w:type="paragraph" w:styleId="Zaglavlje">
    <w:name w:val="header"/>
    <w:basedOn w:val="Normal"/>
    <w:link w:val="ZaglavljeChar"/>
    <w:rsid w:val="000470C1"/>
  </w:style>
  <w:style w:type="character" w:customStyle="1" w:styleId="ZaglavljeChar">
    <w:name w:val="Zaglavlje Char"/>
    <w:basedOn w:val="Zadanifontodlomka"/>
    <w:link w:val="Zaglavlje"/>
    <w:rsid w:val="000470C1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uiPriority w:val="34"/>
    <w:qFormat/>
    <w:rsid w:val="000470C1"/>
    <w:pPr>
      <w:ind w:left="720"/>
    </w:pPr>
  </w:style>
  <w:style w:type="table" w:styleId="Reetkatablice">
    <w:name w:val="Table Grid"/>
    <w:basedOn w:val="Obinatablica"/>
    <w:rsid w:val="000470C1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BB3A40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BB3A40"/>
    <w:rPr>
      <w:rFonts w:eastAsia="Times New Roman"/>
      <w:lang w:eastAsia="zh-CN"/>
    </w:rPr>
  </w:style>
  <w:style w:type="paragraph" w:customStyle="1" w:styleId="Odlomakpopisa1">
    <w:name w:val="Odlomak popisa1"/>
    <w:basedOn w:val="Normal"/>
    <w:rsid w:val="00BB3A40"/>
    <w:pPr>
      <w:ind w:left="720"/>
    </w:pPr>
  </w:style>
  <w:style w:type="paragraph" w:customStyle="1" w:styleId="Tekstkomentara1">
    <w:name w:val="Tekst komentara1"/>
    <w:basedOn w:val="Normal"/>
    <w:rsid w:val="00BB3A4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21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1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05B7-F1BD-4CCB-80CE-EB36FC93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Martina Zekić</cp:lastModifiedBy>
  <cp:revision>17</cp:revision>
  <cp:lastPrinted>2024-05-20T09:44:00Z</cp:lastPrinted>
  <dcterms:created xsi:type="dcterms:W3CDTF">2025-04-29T12:44:00Z</dcterms:created>
  <dcterms:modified xsi:type="dcterms:W3CDTF">2025-04-30T07:51:00Z</dcterms:modified>
</cp:coreProperties>
</file>