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AF4D" w14:textId="77777777" w:rsidR="0083399D" w:rsidRPr="000B61AC" w:rsidRDefault="00AE4759" w:rsidP="00423653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0B61AC">
        <w:rPr>
          <w:i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99D" w:rsidRPr="000B61AC">
        <w:rPr>
          <w:rFonts w:ascii="Arial" w:hAnsi="Arial" w:cs="Arial"/>
          <w:i/>
          <w:sz w:val="18"/>
          <w:szCs w:val="18"/>
        </w:rPr>
        <w:t xml:space="preserve">Obrazac 10. </w:t>
      </w:r>
    </w:p>
    <w:p w14:paraId="2A2DD673" w14:textId="0246EA49" w:rsidR="000470C1" w:rsidRPr="000B61AC" w:rsidRDefault="0083399D" w:rsidP="00423653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0B61AC">
        <w:rPr>
          <w:rFonts w:ascii="Arial" w:hAnsi="Arial" w:cs="Arial"/>
          <w:i/>
          <w:sz w:val="18"/>
          <w:szCs w:val="18"/>
        </w:rPr>
        <w:t>Subvencija troškova izrade projektnih prijedloga za sufinanciranje iz nacionalnih fondova i fondova Europske Unije</w:t>
      </w:r>
    </w:p>
    <w:p w14:paraId="3B88B74B" w14:textId="316CCA07" w:rsidR="000470C1" w:rsidRPr="000C4BCA" w:rsidRDefault="000470C1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116FA33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4918F3F" w14:textId="77777777" w:rsidR="00E44A08" w:rsidRDefault="00C01AC4" w:rsidP="007F106A">
      <w:pPr>
        <w:ind w:right="1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7F106A">
        <w:rPr>
          <w:rFonts w:ascii="Arial" w:hAnsi="Arial" w:cs="Arial"/>
          <w:b/>
          <w:sz w:val="22"/>
          <w:szCs w:val="22"/>
        </w:rPr>
        <w:t>10</w:t>
      </w:r>
      <w:r w:rsidR="00B67811">
        <w:rPr>
          <w:rFonts w:ascii="Arial" w:hAnsi="Arial" w:cs="Arial"/>
          <w:b/>
          <w:sz w:val="22"/>
          <w:szCs w:val="22"/>
        </w:rPr>
        <w:t xml:space="preserve">. 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 xml:space="preserve">Subvencija </w:t>
      </w:r>
      <w:r w:rsidR="00727F67">
        <w:rPr>
          <w:rFonts w:ascii="Arial" w:hAnsi="Arial" w:cs="Arial"/>
          <w:b/>
          <w:bCs/>
          <w:sz w:val="22"/>
          <w:szCs w:val="22"/>
        </w:rPr>
        <w:t>trošk</w:t>
      </w:r>
      <w:r w:rsidR="007F106A">
        <w:rPr>
          <w:rFonts w:ascii="Arial" w:hAnsi="Arial" w:cs="Arial"/>
          <w:b/>
          <w:bCs/>
          <w:sz w:val="22"/>
          <w:szCs w:val="22"/>
        </w:rPr>
        <w:t xml:space="preserve">ova izrade projektnih prijedloga za sufinanciranje </w:t>
      </w:r>
    </w:p>
    <w:p w14:paraId="15CDEFEB" w14:textId="72C25707" w:rsidR="007F106A" w:rsidRPr="007F106A" w:rsidRDefault="007F106A" w:rsidP="007F106A">
      <w:pPr>
        <w:ind w:right="1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iz nacionalnih fondova i fondova E</w:t>
      </w:r>
      <w:r w:rsidR="00E44A08">
        <w:rPr>
          <w:rFonts w:ascii="Arial" w:hAnsi="Arial" w:cs="Arial"/>
          <w:b/>
          <w:bCs/>
          <w:sz w:val="22"/>
          <w:szCs w:val="22"/>
        </w:rPr>
        <w:t>uropske Unije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44"/>
        <w:gridCol w:w="3265"/>
        <w:gridCol w:w="3820"/>
      </w:tblGrid>
      <w:tr w:rsidR="00575E8E" w:rsidRPr="000C4BCA" w14:paraId="681067ED" w14:textId="77777777" w:rsidTr="00E1767B">
        <w:trPr>
          <w:trHeight w:val="567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75988E76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A441B5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1F5140" w:rsidRPr="000C4BCA" w14:paraId="681705A5" w14:textId="77777777" w:rsidTr="00397EC2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2932EE5C" w14:textId="0CA04184" w:rsidR="001F5140" w:rsidRDefault="001F5140" w:rsidP="00397EC2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EEFAC4" w14:textId="77777777" w:rsidR="001F5140" w:rsidRPr="00D16D85" w:rsidRDefault="001F5140" w:rsidP="00397EC2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91E51" w:rsidRPr="000C4BCA" w14:paraId="00DD3B86" w14:textId="77777777" w:rsidTr="007D5B0F">
        <w:trPr>
          <w:trHeight w:val="284"/>
        </w:trPr>
        <w:tc>
          <w:tcPr>
            <w:tcW w:w="3544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00A04E4C" w14:textId="77777777" w:rsidR="00691E51" w:rsidRPr="00703439" w:rsidRDefault="00691E51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0E26C842" w14:textId="7DDDC55F" w:rsidR="00691E51" w:rsidRPr="000B61AC" w:rsidRDefault="00691E51" w:rsidP="000B61A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91E51" w:rsidRPr="000C4BCA" w14:paraId="0387B1BA" w14:textId="77777777" w:rsidTr="007D5B0F">
        <w:trPr>
          <w:trHeight w:val="284"/>
        </w:trPr>
        <w:tc>
          <w:tcPr>
            <w:tcW w:w="3544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42412D9A" w14:textId="77777777" w:rsidR="00691E51" w:rsidRDefault="00691E51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7F4BB1" w14:textId="77777777" w:rsidR="00691E51" w:rsidRPr="00147796" w:rsidRDefault="00691E51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7D5B0F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4DA70EB" w:rsidR="00640938" w:rsidRDefault="00640938" w:rsidP="000F5A72">
            <w:pPr>
              <w:tabs>
                <w:tab w:val="center" w:pos="4536"/>
                <w:tab w:val="right" w:pos="9072"/>
              </w:tabs>
              <w:ind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1F5140" w:rsidRDefault="00640938" w:rsidP="001F514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7D5B0F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1F5140" w:rsidRDefault="00FD37D1" w:rsidP="001F5140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7D5B0F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56B42D60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0F5A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F5A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1F5140" w:rsidRDefault="00D210D9" w:rsidP="001F5140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7D5B0F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1F5140" w:rsidRDefault="00FD37D1" w:rsidP="001F5140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7D5B0F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1F5140" w:rsidRDefault="00FD37D1" w:rsidP="001F5140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7D5B0F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1F5140" w:rsidRDefault="00B27184" w:rsidP="001F5140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7D5B0F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1F5140" w:rsidRDefault="00B27184" w:rsidP="001F5140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7D5B0F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29522E6A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0F5A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F5A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1F5140" w:rsidRDefault="00B27184" w:rsidP="001F5140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5140" w:rsidRPr="000C4BCA" w14:paraId="56001EA4" w14:textId="77777777" w:rsidTr="00397EC2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97C3AE2" w14:textId="76A51F9C" w:rsidR="001F5140" w:rsidRPr="00B27184" w:rsidRDefault="001F5140" w:rsidP="00397EC2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DEBB15C" w14:textId="77777777" w:rsidR="001F5140" w:rsidRPr="001F5140" w:rsidRDefault="001F5140" w:rsidP="00397EC2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F5140" w:rsidRPr="000C4BCA" w14:paraId="240381CD" w14:textId="77777777" w:rsidTr="00397EC2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59C9EEE" w14:textId="4D474CBF" w:rsidR="001F5140" w:rsidRPr="00B27184" w:rsidRDefault="001F5140" w:rsidP="00397EC2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(HR):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89C2D0" w14:textId="77777777" w:rsidR="001F5140" w:rsidRPr="001F5140" w:rsidRDefault="001F5140" w:rsidP="00397EC2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7D5B0F">
        <w:trPr>
          <w:trHeight w:val="567"/>
        </w:trPr>
        <w:tc>
          <w:tcPr>
            <w:tcW w:w="68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1F5140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1F514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38507AEA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C22361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2208AB98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1F5140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228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1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1CF427A4" w:rsidR="00FD37D1" w:rsidRPr="00785DEE" w:rsidRDefault="001F5140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09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E1767B">
        <w:trPr>
          <w:trHeight w:val="254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581CAD78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0F5A72">
              <w:rPr>
                <w:rFonts w:ascii="Arial" w:eastAsia="Calibri" w:hAnsi="Arial" w:cs="Arial"/>
                <w:b/>
                <w:bCs/>
              </w:rPr>
              <w:t>10</w:t>
            </w:r>
            <w:r w:rsidR="00A441B5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1F5140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0F9A89E4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056FA0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10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1F5140" w:rsidRDefault="00FD37D1" w:rsidP="001F5140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36A89F55" w:rsidR="008103C4" w:rsidRDefault="008103C4"/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8225CD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2AFB443B" w:rsidR="00D27F0E" w:rsidRDefault="00CE47D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OPIS PROJEKTA</w:t>
            </w:r>
          </w:p>
          <w:p w14:paraId="253411B1" w14:textId="77777777" w:rsidR="00CE47DE" w:rsidRPr="00D27F0E" w:rsidRDefault="00CE47D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9BFA87E" w14:textId="77777777" w:rsidR="00B50350" w:rsidRPr="0068276B" w:rsidRDefault="00B50350" w:rsidP="0068276B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58FBDAB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07F146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37D224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50441D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729A2BE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BC5B014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58443CA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19050AB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5BA1618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81BEC5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0326A4D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67D3AA6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42253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77777777" w:rsidR="00B50350" w:rsidRPr="00B95326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7"/>
        <w:gridCol w:w="19"/>
        <w:gridCol w:w="1134"/>
        <w:gridCol w:w="1276"/>
      </w:tblGrid>
      <w:tr w:rsidR="00DA1B87" w:rsidRPr="00522541" w14:paraId="32F8FCC7" w14:textId="77777777" w:rsidTr="00377E31">
        <w:trPr>
          <w:trHeight w:val="393"/>
        </w:trPr>
        <w:tc>
          <w:tcPr>
            <w:tcW w:w="10632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6A7E389B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CE47DE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C120A4" w:rsidRPr="00C03F77" w14:paraId="5A40F8EA" w14:textId="77777777" w:rsidTr="00C120A4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C120A4" w:rsidRPr="00C96B5E" w:rsidRDefault="00C120A4" w:rsidP="00C120A4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C120A4" w:rsidRPr="00C96B5E" w:rsidRDefault="00C120A4" w:rsidP="00C120A4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C120A4" w:rsidRPr="00C96B5E" w:rsidRDefault="00C120A4" w:rsidP="00C120A4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C120A4" w:rsidRPr="00C96B5E" w:rsidRDefault="00C120A4" w:rsidP="00C120A4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C120A4" w:rsidRPr="00C96B5E" w:rsidRDefault="00C120A4" w:rsidP="00C120A4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C120A4" w:rsidRPr="00C96B5E" w:rsidRDefault="00C120A4" w:rsidP="00C120A4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4278EEF6" w14:textId="77777777" w:rsidR="002A1B84" w:rsidRDefault="00C120A4" w:rsidP="00C120A4">
            <w:pPr>
              <w:ind w:left="42" w:right="16" w:hanging="4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>Datum izvoda ili slipa</w:t>
            </w:r>
          </w:p>
          <w:p w14:paraId="3A372E12" w14:textId="254651AF" w:rsidR="00C120A4" w:rsidRPr="00C96B5E" w:rsidRDefault="00C120A4" w:rsidP="002A1B84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C120A4" w:rsidRPr="00C96B5E" w:rsidRDefault="00C120A4" w:rsidP="00C120A4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35B0ECB" w14:textId="77777777" w:rsidR="00855032" w:rsidRDefault="00855032" w:rsidP="00C120A4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0CFCC10" w14:textId="1B360B45" w:rsidR="00C120A4" w:rsidRPr="00C96B5E" w:rsidRDefault="00C120A4" w:rsidP="00C120A4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3EBAE255" w14:textId="77777777" w:rsidR="00C120A4" w:rsidRPr="00123A8A" w:rsidRDefault="00C120A4" w:rsidP="00C120A4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2289A33C" w14:textId="77777777" w:rsidR="00C120A4" w:rsidRDefault="00C120A4" w:rsidP="00C120A4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1547EBCC" w14:textId="77777777" w:rsidR="00C120A4" w:rsidRPr="00711169" w:rsidRDefault="00C120A4" w:rsidP="00C120A4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032DB107" w14:textId="77777777" w:rsidR="00C120A4" w:rsidRDefault="00C120A4" w:rsidP="00C120A4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0AED0AB3" w14:textId="77777777" w:rsidR="00C120A4" w:rsidRDefault="00C120A4" w:rsidP="00C120A4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C120A4" w:rsidRPr="00C03F77" w:rsidRDefault="00C120A4" w:rsidP="00C120A4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61C4BB2E" w14:textId="77777777" w:rsidR="00C120A4" w:rsidRPr="00123A8A" w:rsidRDefault="00C120A4" w:rsidP="00C120A4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534DCAB2" w14:textId="77777777" w:rsidR="00C120A4" w:rsidRDefault="00C120A4" w:rsidP="00C120A4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6A65F996" w14:textId="77777777" w:rsidR="00C120A4" w:rsidRPr="00711169" w:rsidRDefault="00C120A4" w:rsidP="00C120A4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6524D10C" w14:textId="77777777" w:rsidR="00C120A4" w:rsidRPr="00711169" w:rsidRDefault="00C120A4" w:rsidP="00C120A4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5074A63B" w:rsidR="00C120A4" w:rsidRPr="00C03F77" w:rsidRDefault="00C120A4" w:rsidP="00C120A4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7D5B0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7D5B0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7D5B0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7D5B0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7D5B0F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68276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68276B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7D5B0F">
        <w:trPr>
          <w:trHeight w:val="1023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27AC3BB7" w14:textId="77777777" w:rsidR="00C120A4" w:rsidRDefault="00C120A4" w:rsidP="00C120A4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157B9135" w14:textId="77777777" w:rsidR="00C120A4" w:rsidRDefault="00C120A4" w:rsidP="00C120A4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407E5ACC" w:rsidR="00DA1B87" w:rsidRPr="00E261E8" w:rsidRDefault="00C120A4" w:rsidP="00C120A4">
            <w:pPr>
              <w:snapToGrid w:val="0"/>
              <w:ind w:left="3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3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CC1392B" w14:textId="77777777" w:rsidR="00DA1B87" w:rsidRPr="00D34F9E" w:rsidRDefault="00DA1B87" w:rsidP="0068276B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BBAEB1B" w14:textId="77777777" w:rsidR="00DA1B87" w:rsidRPr="00D34F9E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CDA4566" w14:textId="77777777" w:rsidR="00DA1B87" w:rsidRPr="00D34F9E" w:rsidRDefault="00DA1B87" w:rsidP="0068276B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D34F9E" w:rsidRDefault="00DA1B87" w:rsidP="0068276B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7D5B0F">
        <w:trPr>
          <w:trHeight w:val="1277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05F81E01" w14:textId="77777777" w:rsidR="00DA1B87" w:rsidRPr="00EF21BF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1AA3CA42" w14:textId="674FB733" w:rsidR="00DA1B87" w:rsidRPr="00E151D4" w:rsidRDefault="00DA1B87" w:rsidP="00B95DB7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Kostrena u 2026. godini, subvencija se dodjeljuje u visini od 50% dokumentiranih troškova, a najviše </w:t>
            </w:r>
            <w:r w:rsidR="00AD17F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2.</w:t>
            </w:r>
            <w:r w:rsidR="00CE47DE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0</w:t>
            </w:r>
            <w:r w:rsidR="00AD17F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00</w:t>
            </w:r>
            <w:r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9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1892FACE" w14:textId="77777777" w:rsidR="00DA1B87" w:rsidRPr="0068276B" w:rsidRDefault="00DA1B87" w:rsidP="0068276B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bCs/>
                <w:i/>
                <w:sz w:val="22"/>
                <w:szCs w:val="22"/>
              </w:rPr>
            </w:pPr>
          </w:p>
          <w:p w14:paraId="59AC667C" w14:textId="77777777" w:rsidR="00DA1B87" w:rsidRPr="00CA576C" w:rsidRDefault="00DA1B87" w:rsidP="00B95DB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7B73CA" w:rsidRPr="00A44C9C" w14:paraId="45ABC68B" w14:textId="77777777" w:rsidTr="00C234DF">
        <w:trPr>
          <w:trHeight w:val="401"/>
        </w:trPr>
        <w:tc>
          <w:tcPr>
            <w:tcW w:w="1276" w:type="dxa"/>
            <w:vAlign w:val="center"/>
          </w:tcPr>
          <w:p w14:paraId="59EB9EB2" w14:textId="77777777" w:rsidR="007B73CA" w:rsidRPr="00A44C9C" w:rsidRDefault="007B73CA" w:rsidP="00C234DF">
            <w:pPr>
              <w:rPr>
                <w:rFonts w:ascii="Arial" w:eastAsia="Calibri" w:hAnsi="Arial" w:cs="Arial"/>
              </w:rPr>
            </w:pPr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3F33EA2E" w14:textId="77777777" w:rsidR="007B73CA" w:rsidRPr="0068276B" w:rsidRDefault="007B73CA" w:rsidP="00C234DF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69ECA88C" w14:textId="77777777" w:rsidR="007B73CA" w:rsidRDefault="007B73CA" w:rsidP="007B73CA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370AEBD6" w14:textId="77777777" w:rsidR="007B73CA" w:rsidRDefault="007B73CA" w:rsidP="007B73CA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7B73CA" w14:paraId="3E688A55" w14:textId="77777777" w:rsidTr="00C234DF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9063693" w14:textId="77777777" w:rsidR="007B73CA" w:rsidRDefault="007B73CA" w:rsidP="00C234DF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B73CA" w14:paraId="4A92A4ED" w14:textId="77777777" w:rsidTr="00C234DF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AC0E" w14:textId="77777777" w:rsidR="007B73CA" w:rsidRPr="006029C3" w:rsidRDefault="007B73CA" w:rsidP="00C234DF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61C8725F" w14:textId="77777777" w:rsidR="007B73CA" w:rsidRDefault="007B73CA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1D885D2" w14:textId="77777777" w:rsidR="007B73CA" w:rsidRDefault="007B73CA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B73CA" w14:paraId="29D6B830" w14:textId="77777777" w:rsidTr="00C234DF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76CDF78E" w14:textId="2A0E4F47" w:rsidR="007B73CA" w:rsidRPr="003527EF" w:rsidRDefault="007B73CA" w:rsidP="00C234DF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F0359D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569EEC29" w14:textId="77777777" w:rsidR="007B73CA" w:rsidRDefault="007B73CA" w:rsidP="00C234DF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11D7AEFB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2A1B84">
              <w:rPr>
                <w:rFonts w:ascii="Arial" w:hAnsi="Arial" w:cs="Arial"/>
                <w:i/>
                <w:iCs/>
                <w:sz w:val="22"/>
                <w:szCs w:val="22"/>
              </w:rPr>
              <w:t>10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720E74" w:rsidRDefault="00305C88" w:rsidP="00720E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0E74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720E74" w:rsidRDefault="00305C88" w:rsidP="00720E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720E74" w:rsidRDefault="00305C88" w:rsidP="00720E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0E74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720E74">
            <w:pPr>
              <w:jc w:val="center"/>
              <w:rPr>
                <w:b/>
                <w:bCs/>
                <w:sz w:val="20"/>
                <w:szCs w:val="20"/>
              </w:rPr>
            </w:pPr>
            <w:r w:rsidRPr="00720E74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05C88" w:rsidRPr="00030EF0" w14:paraId="20688064" w14:textId="77777777" w:rsidTr="007D5B0F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Pr="00321523" w:rsidRDefault="006819B3" w:rsidP="00321523">
            <w:pPr>
              <w:jc w:val="center"/>
              <w:rPr>
                <w:rFonts w:ascii="Arial" w:hAnsi="Arial" w:cs="Arial"/>
              </w:rPr>
            </w:pPr>
          </w:p>
          <w:p w14:paraId="71889866" w14:textId="17DA8993" w:rsidR="00305C88" w:rsidRPr="00321523" w:rsidRDefault="00305C88" w:rsidP="00321523">
            <w:pPr>
              <w:jc w:val="center"/>
              <w:rPr>
                <w:rFonts w:ascii="Arial" w:hAnsi="Arial" w:cs="Arial"/>
              </w:rPr>
            </w:pPr>
            <w:r w:rsidRPr="00321523">
              <w:rPr>
                <w:rFonts w:ascii="Arial" w:hAnsi="Arial" w:cs="Arial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Default="00305C88" w:rsidP="007B17F0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E45A3C" w:rsidRDefault="00305C88" w:rsidP="003E5EC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45A3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E45A3C" w:rsidRDefault="00305C88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04C91E8C" w14:textId="77777777" w:rsidTr="007D5B0F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Pr="00321523" w:rsidRDefault="006819B3" w:rsidP="00321523">
            <w:pPr>
              <w:jc w:val="center"/>
              <w:rPr>
                <w:rFonts w:ascii="Arial" w:hAnsi="Arial" w:cs="Arial"/>
              </w:rPr>
            </w:pPr>
          </w:p>
          <w:p w14:paraId="37F2CBE4" w14:textId="6AB1E369" w:rsidR="00305C88" w:rsidRPr="00321523" w:rsidRDefault="00305C88" w:rsidP="00321523">
            <w:pPr>
              <w:jc w:val="center"/>
              <w:rPr>
                <w:rFonts w:ascii="Arial" w:hAnsi="Arial" w:cs="Arial"/>
              </w:rPr>
            </w:pPr>
            <w:r w:rsidRPr="00321523">
              <w:rPr>
                <w:rFonts w:ascii="Arial" w:hAnsi="Arial" w:cs="Arial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C018F2" w:rsidRDefault="00305C88" w:rsidP="007B17F0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E45A3C" w:rsidRDefault="00305C88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451716FA" w14:textId="77777777" w:rsidTr="007D5B0F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Pr="00321523" w:rsidRDefault="006819B3" w:rsidP="00321523">
            <w:pPr>
              <w:jc w:val="center"/>
              <w:rPr>
                <w:rFonts w:ascii="Arial" w:hAnsi="Arial" w:cs="Arial"/>
                <w:iCs/>
              </w:rPr>
            </w:pPr>
          </w:p>
          <w:p w14:paraId="69F40919" w14:textId="2F55D346" w:rsidR="00305C88" w:rsidRPr="00321523" w:rsidRDefault="00305C88" w:rsidP="00321523">
            <w:pPr>
              <w:jc w:val="center"/>
              <w:rPr>
                <w:rFonts w:ascii="Arial" w:hAnsi="Arial" w:cs="Arial"/>
                <w:iCs/>
              </w:rPr>
            </w:pPr>
            <w:r w:rsidRPr="00321523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D8DA84" w14:textId="77777777" w:rsidR="00C754C8" w:rsidRDefault="00C754C8" w:rsidP="00C754C8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6B43A21D" w:rsidR="00305C88" w:rsidRPr="00E45A3C" w:rsidRDefault="00C754C8" w:rsidP="00C754C8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E45A3C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E45A3C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E45A3C" w:rsidRDefault="00305C88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B406B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Pr="00321523" w:rsidRDefault="006819B3" w:rsidP="00321523">
            <w:pPr>
              <w:jc w:val="center"/>
              <w:rPr>
                <w:rFonts w:ascii="Arial" w:hAnsi="Arial" w:cs="Arial"/>
              </w:rPr>
            </w:pPr>
          </w:p>
          <w:p w14:paraId="0EDE85FA" w14:textId="5AF66DA5" w:rsidR="00305C88" w:rsidRPr="00321523" w:rsidRDefault="00305C88" w:rsidP="00321523">
            <w:pPr>
              <w:jc w:val="center"/>
              <w:rPr>
                <w:rFonts w:ascii="Arial" w:hAnsi="Arial" w:cs="Arial"/>
              </w:rPr>
            </w:pPr>
            <w:r w:rsidRPr="00321523">
              <w:rPr>
                <w:rFonts w:ascii="Arial" w:hAnsi="Arial" w:cs="Arial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AAB1E3A" w14:textId="77777777" w:rsidR="00C754C8" w:rsidRDefault="00C754C8" w:rsidP="00C754C8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71B36B70" w:rsidR="00305C88" w:rsidRPr="00E45A3C" w:rsidRDefault="00C754C8" w:rsidP="00C754C8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45A3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(ne starija od 30 dana)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E45A3C" w:rsidRDefault="00305C88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B406B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6819B3" w:rsidRPr="00321523" w:rsidRDefault="006819B3" w:rsidP="00321523">
            <w:pPr>
              <w:jc w:val="center"/>
              <w:rPr>
                <w:rFonts w:ascii="Arial" w:hAnsi="Arial" w:cs="Arial"/>
              </w:rPr>
            </w:pPr>
          </w:p>
          <w:p w14:paraId="151A0C7D" w14:textId="3C663A7D" w:rsidR="00305C88" w:rsidRPr="00321523" w:rsidRDefault="00305C88" w:rsidP="00321523">
            <w:pPr>
              <w:jc w:val="center"/>
              <w:rPr>
                <w:rFonts w:ascii="Arial" w:hAnsi="Arial" w:cs="Arial"/>
              </w:rPr>
            </w:pPr>
            <w:r w:rsidRPr="00321523">
              <w:rPr>
                <w:rFonts w:ascii="Arial" w:hAnsi="Arial" w:cs="Arial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7783EB" w14:textId="1EC560AA" w:rsidR="00305C88" w:rsidRDefault="00305C88" w:rsidP="00EC3576">
            <w:pPr>
              <w:rPr>
                <w:rFonts w:ascii="Arial" w:hAnsi="Arial" w:cs="Arial"/>
                <w:b/>
              </w:rPr>
            </w:pPr>
          </w:p>
          <w:p w14:paraId="72174FFB" w14:textId="77777777" w:rsidR="002A1B84" w:rsidRPr="003B7013" w:rsidRDefault="002A1B84" w:rsidP="002A1B84">
            <w:pPr>
              <w:rPr>
                <w:rFonts w:ascii="Arial" w:hAnsi="Arial" w:cs="Arial"/>
                <w:b/>
                <w:bCs/>
              </w:rPr>
            </w:pPr>
            <w:r w:rsidRPr="003B7013">
              <w:rPr>
                <w:rFonts w:ascii="Arial" w:hAnsi="Arial" w:cs="Arial"/>
                <w:b/>
              </w:rPr>
              <w:t xml:space="preserve">Preslika računa ovlaštenog konzultanta za izvršenu uslugu </w:t>
            </w:r>
          </w:p>
          <w:p w14:paraId="2C4AE5DA" w14:textId="10378FB6" w:rsidR="00305C88" w:rsidRPr="005A045E" w:rsidRDefault="00305C88" w:rsidP="00EC3576">
            <w:pPr>
              <w:pStyle w:val="Tekstkomentara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E45A3C" w:rsidRDefault="00305C88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B406B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Pr="00321523" w:rsidRDefault="006819B3" w:rsidP="00321523">
            <w:pPr>
              <w:jc w:val="center"/>
              <w:rPr>
                <w:rFonts w:ascii="Arial" w:hAnsi="Arial" w:cs="Arial"/>
              </w:rPr>
            </w:pPr>
          </w:p>
          <w:p w14:paraId="317F3BBF" w14:textId="4E4D903E" w:rsidR="00305C88" w:rsidRPr="00321523" w:rsidRDefault="00305C88" w:rsidP="00321523">
            <w:pPr>
              <w:jc w:val="center"/>
              <w:rPr>
                <w:rFonts w:ascii="Arial" w:hAnsi="Arial" w:cs="Arial"/>
              </w:rPr>
            </w:pPr>
            <w:r w:rsidRPr="00321523">
              <w:rPr>
                <w:rFonts w:ascii="Arial" w:hAnsi="Arial" w:cs="Arial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121A13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Dokaz o izvršenom plaćanju troškova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E45A3C" w:rsidRDefault="00305C88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0104EA60" w14:textId="77777777" w:rsidTr="00E33B0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CD5C22" w14:textId="77777777" w:rsidR="006819B3" w:rsidRPr="00321523" w:rsidRDefault="006819B3" w:rsidP="00321523">
            <w:pPr>
              <w:jc w:val="center"/>
              <w:rPr>
                <w:rFonts w:ascii="Arial" w:hAnsi="Arial" w:cs="Arial"/>
              </w:rPr>
            </w:pPr>
          </w:p>
          <w:p w14:paraId="477B918F" w14:textId="6CA7E371" w:rsidR="00305C88" w:rsidRPr="00321523" w:rsidRDefault="00305C88" w:rsidP="00321523">
            <w:pPr>
              <w:jc w:val="center"/>
              <w:rPr>
                <w:rFonts w:ascii="Arial" w:hAnsi="Arial" w:cs="Arial"/>
              </w:rPr>
            </w:pPr>
            <w:r w:rsidRPr="00321523">
              <w:rPr>
                <w:rFonts w:ascii="Arial" w:hAnsi="Arial" w:cs="Arial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88E849E" w14:textId="77777777" w:rsidR="001B43FC" w:rsidRDefault="001B43FC" w:rsidP="001B43FC">
            <w:pPr>
              <w:rPr>
                <w:rFonts w:ascii="Arial" w:hAnsi="Arial" w:cs="Arial"/>
                <w:b/>
              </w:rPr>
            </w:pPr>
          </w:p>
          <w:p w14:paraId="1BB74A4D" w14:textId="0A131162" w:rsidR="001B43FC" w:rsidRPr="001B43FC" w:rsidRDefault="001B43FC" w:rsidP="001B43FC">
            <w:pPr>
              <w:rPr>
                <w:rFonts w:ascii="Arial" w:hAnsi="Arial" w:cs="Arial"/>
                <w:b/>
                <w:color w:val="EE0000"/>
              </w:rPr>
            </w:pPr>
            <w:r w:rsidRPr="001B43FC">
              <w:rPr>
                <w:rFonts w:ascii="Arial" w:hAnsi="Arial" w:cs="Arial"/>
                <w:b/>
              </w:rPr>
              <w:t>Dokaz o izvršenoj prijavi na natječaj za bespovratna sredstva iz EU fondova ili nacionalnih fondova</w:t>
            </w:r>
          </w:p>
          <w:p w14:paraId="45649400" w14:textId="61A661A5" w:rsidR="001B43FC" w:rsidRPr="00C018F2" w:rsidRDefault="001B43FC" w:rsidP="00EC3576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305C88" w:rsidRPr="00E45A3C" w:rsidRDefault="00305C88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64EDD" w:rsidRPr="00030EF0" w14:paraId="2590F53B" w14:textId="77777777" w:rsidTr="00B406B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</w:tcPr>
          <w:p w14:paraId="25A7D149" w14:textId="77777777" w:rsidR="00E86288" w:rsidRDefault="00E86288" w:rsidP="00321523">
            <w:pPr>
              <w:jc w:val="center"/>
              <w:rPr>
                <w:rFonts w:ascii="Arial" w:hAnsi="Arial" w:cs="Arial"/>
                <w:bCs/>
              </w:rPr>
            </w:pPr>
          </w:p>
          <w:p w14:paraId="60D69784" w14:textId="3544A62D" w:rsidR="00D64EDD" w:rsidRPr="00321523" w:rsidRDefault="00321523" w:rsidP="00321523">
            <w:pPr>
              <w:jc w:val="center"/>
              <w:rPr>
                <w:rFonts w:ascii="Arial" w:hAnsi="Arial" w:cs="Arial"/>
                <w:bCs/>
              </w:rPr>
            </w:pPr>
            <w:r w:rsidRPr="0032152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37F7B72" w14:textId="7A6DC098" w:rsidR="00D64EDD" w:rsidRPr="00C018F2" w:rsidRDefault="00D64EDD" w:rsidP="00D64EDD">
            <w:pPr>
              <w:pStyle w:val="BodyText"/>
              <w:tabs>
                <w:tab w:val="left" w:pos="0"/>
              </w:tabs>
              <w:ind w:right="16"/>
              <w:contextualSpacing/>
              <w:rPr>
                <w:b/>
                <w:bCs/>
              </w:rPr>
            </w:pPr>
            <w:r w:rsidRPr="003D2E88">
              <w:rPr>
                <w:b/>
              </w:rPr>
              <w:t>Odluka Predstavničkog tijela (PT) o odabiru projekta/dodjeli sredstava ili</w:t>
            </w:r>
            <w:r>
              <w:rPr>
                <w:b/>
              </w:rPr>
              <w:t xml:space="preserve"> </w:t>
            </w:r>
            <w:r w:rsidRPr="003D2E88">
              <w:rPr>
                <w:b/>
              </w:rPr>
              <w:t>Ugovor o dodjeli bespovratnih sredstava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CAF8BBE" w14:textId="77777777" w:rsidR="00D64EDD" w:rsidRPr="00E45A3C" w:rsidRDefault="00D64EDD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00E06" w:rsidRPr="00030EF0" w14:paraId="5D61B4DE" w14:textId="77777777" w:rsidTr="000E0D88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</w:tcPr>
          <w:p w14:paraId="3AF4FBBF" w14:textId="77777777" w:rsidR="00200E06" w:rsidRPr="00321523" w:rsidRDefault="00200E06" w:rsidP="00200E06">
            <w:pPr>
              <w:jc w:val="center"/>
              <w:rPr>
                <w:rFonts w:ascii="Arial" w:hAnsi="Arial" w:cs="Arial"/>
                <w:bCs/>
              </w:rPr>
            </w:pPr>
          </w:p>
          <w:p w14:paraId="55F6D81C" w14:textId="7B03D9FE" w:rsidR="00200E06" w:rsidRPr="00321523" w:rsidRDefault="00200E06" w:rsidP="00200E06">
            <w:pPr>
              <w:jc w:val="center"/>
              <w:rPr>
                <w:rFonts w:ascii="Arial" w:hAnsi="Arial" w:cs="Arial"/>
                <w:bCs/>
              </w:rPr>
            </w:pPr>
            <w:r w:rsidRPr="0032152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CFD2EAE" w14:textId="77777777" w:rsidR="00200E06" w:rsidRPr="002A60C0" w:rsidRDefault="00200E06" w:rsidP="00200E0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17F4B4D0" w:rsidR="00200E06" w:rsidRPr="00E45A3C" w:rsidRDefault="00200E06" w:rsidP="00200E0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sz w:val="18"/>
                <w:szCs w:val="18"/>
              </w:rPr>
            </w:pPr>
            <w:r w:rsidRPr="00E45A3C">
              <w:rPr>
                <w:color w:val="0070C0"/>
                <w:sz w:val="18"/>
                <w:szCs w:val="18"/>
              </w:rPr>
              <w:t>(</w:t>
            </w:r>
            <w:r w:rsidRPr="00E45A3C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E45A3C">
              <w:rPr>
                <w:color w:val="0070C0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200E06" w:rsidRPr="00E45A3C" w:rsidRDefault="00200E06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00E06" w:rsidRPr="00030EF0" w14:paraId="49DB3C80" w14:textId="77777777" w:rsidTr="000E0D88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</w:tcPr>
          <w:p w14:paraId="0B3DC7D8" w14:textId="77777777" w:rsidR="00200E06" w:rsidRPr="00321523" w:rsidRDefault="00200E06" w:rsidP="00200E06">
            <w:pPr>
              <w:jc w:val="center"/>
              <w:rPr>
                <w:rFonts w:ascii="Arial" w:hAnsi="Arial" w:cs="Arial"/>
                <w:bCs/>
              </w:rPr>
            </w:pPr>
          </w:p>
          <w:p w14:paraId="10AA8E63" w14:textId="200D3D82" w:rsidR="00200E06" w:rsidRPr="00321523" w:rsidRDefault="00200E06" w:rsidP="00200E06">
            <w:pPr>
              <w:jc w:val="center"/>
              <w:rPr>
                <w:rFonts w:ascii="Arial" w:hAnsi="Arial" w:cs="Arial"/>
                <w:bCs/>
              </w:rPr>
            </w:pPr>
            <w:r w:rsidRPr="0032152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1E6DF41" w14:textId="77777777" w:rsidR="00200E06" w:rsidRPr="002A60C0" w:rsidRDefault="00200E06" w:rsidP="00200E06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510F8612" w:rsidR="00200E06" w:rsidRPr="00E45A3C" w:rsidRDefault="00200E06" w:rsidP="00200E06">
            <w:pPr>
              <w:pStyle w:val="BodyText"/>
              <w:ind w:right="16"/>
              <w:contextualSpacing/>
              <w:rPr>
                <w:i/>
                <w:sz w:val="18"/>
                <w:szCs w:val="18"/>
              </w:rPr>
            </w:pPr>
            <w:r w:rsidRPr="00E45A3C">
              <w:rPr>
                <w:color w:val="0070C0"/>
                <w:sz w:val="18"/>
                <w:szCs w:val="18"/>
              </w:rPr>
              <w:t>(</w:t>
            </w:r>
            <w:r w:rsidRPr="00E45A3C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200E06" w:rsidRPr="00E45A3C" w:rsidRDefault="00200E06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00E06" w:rsidRPr="00030EF0" w14:paraId="735DA241" w14:textId="77777777" w:rsidTr="00200E06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</w:tcPr>
          <w:p w14:paraId="146B571D" w14:textId="77777777" w:rsidR="00200E06" w:rsidRPr="00321523" w:rsidRDefault="00200E06" w:rsidP="00200E06">
            <w:pPr>
              <w:jc w:val="center"/>
              <w:rPr>
                <w:rFonts w:ascii="Arial" w:hAnsi="Arial" w:cs="Arial"/>
                <w:bCs/>
                <w:lang w:eastAsia="hr-HR"/>
              </w:rPr>
            </w:pPr>
          </w:p>
          <w:p w14:paraId="2E50B8D7" w14:textId="2FF227E0" w:rsidR="00200E06" w:rsidRPr="00321523" w:rsidRDefault="00200E06" w:rsidP="00200E06">
            <w:pPr>
              <w:jc w:val="center"/>
              <w:rPr>
                <w:rFonts w:ascii="Arial" w:hAnsi="Arial" w:cs="Arial"/>
                <w:bCs/>
                <w:lang w:eastAsia="hr-HR"/>
              </w:rPr>
            </w:pPr>
            <w:r w:rsidRPr="00321523">
              <w:rPr>
                <w:rFonts w:ascii="Arial" w:hAnsi="Arial" w:cs="Arial"/>
                <w:bCs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5D7F3B1" w14:textId="77777777" w:rsidR="00200E06" w:rsidRPr="002A60C0" w:rsidRDefault="00200E06" w:rsidP="00200E0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58ACA8B6" w:rsidR="00200E06" w:rsidRPr="00E45A3C" w:rsidRDefault="00200E06" w:rsidP="00200E0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45A3C">
              <w:rPr>
                <w:rFonts w:ascii="Arial" w:hAnsi="Arial" w:cs="Arial"/>
                <w:color w:val="0070C0"/>
                <w:sz w:val="18"/>
                <w:szCs w:val="18"/>
                <w:lang w:eastAsia="hr-HR"/>
              </w:rPr>
              <w:t>(</w:t>
            </w:r>
            <w:r w:rsidRPr="00E45A3C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Obrazac IDF. </w:t>
            </w:r>
            <w:r w:rsidRPr="00E45A3C">
              <w:rPr>
                <w:rFonts w:ascii="Arial" w:hAnsi="Arial" w:cs="Arial"/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200E06" w:rsidRPr="00E45A3C" w:rsidRDefault="00200E06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00E06" w:rsidRPr="00030EF0" w14:paraId="5206FE34" w14:textId="77777777" w:rsidTr="00200E06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</w:tcPr>
          <w:p w14:paraId="5333AD05" w14:textId="77777777" w:rsidR="00200E06" w:rsidRDefault="00200E06" w:rsidP="00200E06">
            <w:pPr>
              <w:jc w:val="center"/>
              <w:rPr>
                <w:rFonts w:ascii="Arial" w:hAnsi="Arial" w:cs="Arial"/>
                <w:lang w:eastAsia="hr-HR"/>
              </w:rPr>
            </w:pPr>
          </w:p>
          <w:p w14:paraId="519FE612" w14:textId="46CD75F9" w:rsidR="00200E06" w:rsidRPr="00321523" w:rsidRDefault="00200E06" w:rsidP="00200E06">
            <w:pPr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2D13F08" w14:textId="77777777" w:rsidR="00200E06" w:rsidRPr="002A60C0" w:rsidRDefault="00200E06" w:rsidP="00200E0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7E4A344D" w14:textId="606C0BD7" w:rsidR="00200E06" w:rsidRPr="00E45A3C" w:rsidRDefault="00200E06" w:rsidP="00200E0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E45A3C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E45A3C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E45A3C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FC56029" w14:textId="77777777" w:rsidR="00200E06" w:rsidRPr="00E45A3C" w:rsidRDefault="00200E06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00E06" w:rsidRPr="00030EF0" w14:paraId="56CFF3D0" w14:textId="77777777" w:rsidTr="00200E06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</w:tcPr>
          <w:p w14:paraId="2A2F7CC1" w14:textId="77777777" w:rsidR="00200E06" w:rsidRPr="00321523" w:rsidRDefault="00200E06" w:rsidP="00200E06">
            <w:pPr>
              <w:jc w:val="center"/>
              <w:rPr>
                <w:rFonts w:ascii="Arial" w:hAnsi="Arial" w:cs="Arial"/>
                <w:lang w:eastAsia="hr-HR"/>
              </w:rPr>
            </w:pPr>
          </w:p>
          <w:p w14:paraId="4F7ABE66" w14:textId="2405A8E9" w:rsidR="00200E06" w:rsidRPr="00321523" w:rsidRDefault="00200E06" w:rsidP="00200E06">
            <w:pPr>
              <w:jc w:val="center"/>
              <w:rPr>
                <w:rFonts w:ascii="Arial" w:hAnsi="Arial" w:cs="Arial"/>
                <w:lang w:eastAsia="hr-HR"/>
              </w:rPr>
            </w:pPr>
            <w:r w:rsidRPr="00321523">
              <w:rPr>
                <w:rFonts w:ascii="Arial" w:hAnsi="Arial" w:cs="Arial"/>
                <w:lang w:eastAsia="hr-HR"/>
              </w:rPr>
              <w:t>1</w:t>
            </w:r>
            <w:r>
              <w:rPr>
                <w:rFonts w:ascii="Arial" w:hAnsi="Arial" w:cs="Arial"/>
                <w:lang w:eastAsia="hr-HR"/>
              </w:rPr>
              <w:t>3</w:t>
            </w:r>
            <w:r w:rsidRPr="00321523">
              <w:rPr>
                <w:rFonts w:ascii="Arial" w:hAnsi="Arial" w:cs="Arial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5E3FA994" w:rsidR="00200E06" w:rsidRPr="006F533A" w:rsidRDefault="00200E06" w:rsidP="00200E0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200E06" w:rsidRPr="00E45A3C" w:rsidRDefault="00200E06" w:rsidP="00E45A3C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D6EC998" w14:textId="74FD6A0A" w:rsidR="00200E06" w:rsidRPr="003F34C0" w:rsidRDefault="00E45A3C" w:rsidP="00200E06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bookmarkStart w:id="0" w:name="_Hlk223354948"/>
      <w:r>
        <w:rPr>
          <w:i/>
          <w:color w:val="0070C0"/>
        </w:rPr>
        <w:t xml:space="preserve">  </w:t>
      </w:r>
      <w:r w:rsidR="00200E06">
        <w:rPr>
          <w:i/>
          <w:color w:val="0070C0"/>
        </w:rPr>
        <w:t xml:space="preserve">* </w:t>
      </w:r>
      <w:r w:rsidR="00200E06"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 w:rsidR="00200E06">
        <w:rPr>
          <w:i/>
          <w:color w:val="0070C0"/>
          <w:sz w:val="20"/>
          <w:szCs w:val="20"/>
        </w:rPr>
        <w:t>.</w:t>
      </w:r>
      <w:bookmarkEnd w:id="0"/>
    </w:p>
    <w:p w14:paraId="1B9FD303" w14:textId="77777777" w:rsidR="00200E06" w:rsidRPr="00E57998" w:rsidRDefault="00200E06" w:rsidP="005E6FCB">
      <w:pPr>
        <w:pStyle w:val="BodyText"/>
        <w:tabs>
          <w:tab w:val="left" w:pos="387"/>
        </w:tabs>
        <w:ind w:left="-709" w:right="1"/>
        <w:rPr>
          <w:i/>
        </w:rPr>
      </w:pPr>
    </w:p>
    <w:sectPr w:rsidR="00200E06" w:rsidRPr="00E57998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DE5F" w14:textId="77777777" w:rsidR="005042C3" w:rsidRDefault="005042C3" w:rsidP="00EF2A4A">
      <w:r>
        <w:separator/>
      </w:r>
    </w:p>
  </w:endnote>
  <w:endnote w:type="continuationSeparator" w:id="0">
    <w:p w14:paraId="39359B59" w14:textId="77777777" w:rsidR="005042C3" w:rsidRDefault="005042C3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77D1" w14:textId="77777777" w:rsidR="005042C3" w:rsidRDefault="005042C3" w:rsidP="00EF2A4A">
      <w:r>
        <w:separator/>
      </w:r>
    </w:p>
  </w:footnote>
  <w:footnote w:type="continuationSeparator" w:id="0">
    <w:p w14:paraId="260F56D8" w14:textId="77777777" w:rsidR="005042C3" w:rsidRDefault="005042C3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E0631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7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7"/>
  </w:num>
  <w:num w:numId="9" w16cid:durableId="1209799423">
    <w:abstractNumId w:val="21"/>
  </w:num>
  <w:num w:numId="10" w16cid:durableId="342320549">
    <w:abstractNumId w:val="32"/>
  </w:num>
  <w:num w:numId="11" w16cid:durableId="1974823940">
    <w:abstractNumId w:val="26"/>
  </w:num>
  <w:num w:numId="12" w16cid:durableId="1931115517">
    <w:abstractNumId w:val="4"/>
  </w:num>
  <w:num w:numId="13" w16cid:durableId="1716192558">
    <w:abstractNumId w:val="31"/>
  </w:num>
  <w:num w:numId="14" w16cid:durableId="2008484849">
    <w:abstractNumId w:val="5"/>
  </w:num>
  <w:num w:numId="15" w16cid:durableId="1711686923">
    <w:abstractNumId w:val="34"/>
  </w:num>
  <w:num w:numId="16" w16cid:durableId="1174226701">
    <w:abstractNumId w:val="33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8"/>
  </w:num>
  <w:num w:numId="23" w16cid:durableId="1187255094">
    <w:abstractNumId w:val="29"/>
  </w:num>
  <w:num w:numId="24" w16cid:durableId="860702386">
    <w:abstractNumId w:val="35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30"/>
  </w:num>
  <w:num w:numId="30" w16cid:durableId="375543859">
    <w:abstractNumId w:val="38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7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6"/>
  </w:num>
  <w:num w:numId="38" w16cid:durableId="259066069">
    <w:abstractNumId w:val="24"/>
  </w:num>
  <w:num w:numId="39" w16cid:durableId="16336305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12BE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56FA0"/>
    <w:rsid w:val="000621E3"/>
    <w:rsid w:val="00072375"/>
    <w:rsid w:val="00073604"/>
    <w:rsid w:val="0007685C"/>
    <w:rsid w:val="00077FF5"/>
    <w:rsid w:val="00080236"/>
    <w:rsid w:val="0008472F"/>
    <w:rsid w:val="000A31DF"/>
    <w:rsid w:val="000A6CDF"/>
    <w:rsid w:val="000A6D21"/>
    <w:rsid w:val="000B2778"/>
    <w:rsid w:val="000B501F"/>
    <w:rsid w:val="000B55FC"/>
    <w:rsid w:val="000B61AC"/>
    <w:rsid w:val="000B65A2"/>
    <w:rsid w:val="000B7579"/>
    <w:rsid w:val="000C4613"/>
    <w:rsid w:val="000C4BCA"/>
    <w:rsid w:val="000C4CEA"/>
    <w:rsid w:val="000D3259"/>
    <w:rsid w:val="000D4A7F"/>
    <w:rsid w:val="000E0D88"/>
    <w:rsid w:val="000E71B1"/>
    <w:rsid w:val="000F3D5E"/>
    <w:rsid w:val="000F5A72"/>
    <w:rsid w:val="000F73DB"/>
    <w:rsid w:val="00110739"/>
    <w:rsid w:val="001129DE"/>
    <w:rsid w:val="001143C0"/>
    <w:rsid w:val="001173D1"/>
    <w:rsid w:val="00147796"/>
    <w:rsid w:val="00163A4B"/>
    <w:rsid w:val="00170FBF"/>
    <w:rsid w:val="00177623"/>
    <w:rsid w:val="00180A52"/>
    <w:rsid w:val="0018462D"/>
    <w:rsid w:val="00186F2E"/>
    <w:rsid w:val="001B43FC"/>
    <w:rsid w:val="001B6B3D"/>
    <w:rsid w:val="001B7617"/>
    <w:rsid w:val="001C1D83"/>
    <w:rsid w:val="001C3941"/>
    <w:rsid w:val="001C7BAD"/>
    <w:rsid w:val="001D13BE"/>
    <w:rsid w:val="001D712A"/>
    <w:rsid w:val="001E1AC1"/>
    <w:rsid w:val="001E58FD"/>
    <w:rsid w:val="001E635A"/>
    <w:rsid w:val="001F5140"/>
    <w:rsid w:val="001F79A2"/>
    <w:rsid w:val="00200E06"/>
    <w:rsid w:val="00212C1F"/>
    <w:rsid w:val="0021415C"/>
    <w:rsid w:val="00227EFC"/>
    <w:rsid w:val="002309E7"/>
    <w:rsid w:val="0023733C"/>
    <w:rsid w:val="00241FE2"/>
    <w:rsid w:val="002472FC"/>
    <w:rsid w:val="00253B3E"/>
    <w:rsid w:val="0025412D"/>
    <w:rsid w:val="00262E06"/>
    <w:rsid w:val="00267933"/>
    <w:rsid w:val="002724AA"/>
    <w:rsid w:val="002807CF"/>
    <w:rsid w:val="0029065F"/>
    <w:rsid w:val="00290795"/>
    <w:rsid w:val="00291321"/>
    <w:rsid w:val="002A0204"/>
    <w:rsid w:val="002A1B84"/>
    <w:rsid w:val="002C6DB5"/>
    <w:rsid w:val="002E0061"/>
    <w:rsid w:val="002E1B5B"/>
    <w:rsid w:val="002E562A"/>
    <w:rsid w:val="002F4B06"/>
    <w:rsid w:val="002F67BE"/>
    <w:rsid w:val="00305C88"/>
    <w:rsid w:val="00316E28"/>
    <w:rsid w:val="00321523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70368"/>
    <w:rsid w:val="00372F15"/>
    <w:rsid w:val="00377E31"/>
    <w:rsid w:val="00381FEB"/>
    <w:rsid w:val="00384AEB"/>
    <w:rsid w:val="003A53BD"/>
    <w:rsid w:val="003B0B5C"/>
    <w:rsid w:val="003C0692"/>
    <w:rsid w:val="003C5452"/>
    <w:rsid w:val="003D11EB"/>
    <w:rsid w:val="003D2F50"/>
    <w:rsid w:val="003E000B"/>
    <w:rsid w:val="003E142E"/>
    <w:rsid w:val="003E5ECB"/>
    <w:rsid w:val="003F18B6"/>
    <w:rsid w:val="003F418F"/>
    <w:rsid w:val="003F65DC"/>
    <w:rsid w:val="00417E3F"/>
    <w:rsid w:val="00423653"/>
    <w:rsid w:val="0045603B"/>
    <w:rsid w:val="00462DDD"/>
    <w:rsid w:val="00463FCF"/>
    <w:rsid w:val="00474498"/>
    <w:rsid w:val="004769FB"/>
    <w:rsid w:val="00487712"/>
    <w:rsid w:val="00493D3F"/>
    <w:rsid w:val="004A07AA"/>
    <w:rsid w:val="004B2E76"/>
    <w:rsid w:val="004C59CC"/>
    <w:rsid w:val="004C6162"/>
    <w:rsid w:val="004C62BA"/>
    <w:rsid w:val="004D1044"/>
    <w:rsid w:val="004E19DC"/>
    <w:rsid w:val="004E6B90"/>
    <w:rsid w:val="004E777E"/>
    <w:rsid w:val="005042C3"/>
    <w:rsid w:val="00505351"/>
    <w:rsid w:val="00511AE9"/>
    <w:rsid w:val="00522541"/>
    <w:rsid w:val="0052442F"/>
    <w:rsid w:val="005340FA"/>
    <w:rsid w:val="005345EE"/>
    <w:rsid w:val="005417DD"/>
    <w:rsid w:val="00542357"/>
    <w:rsid w:val="00553462"/>
    <w:rsid w:val="00562CEF"/>
    <w:rsid w:val="0057153A"/>
    <w:rsid w:val="00575E8E"/>
    <w:rsid w:val="00576C27"/>
    <w:rsid w:val="00577280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E2DB1"/>
    <w:rsid w:val="005E39AD"/>
    <w:rsid w:val="005E4167"/>
    <w:rsid w:val="005E6FCB"/>
    <w:rsid w:val="005F1996"/>
    <w:rsid w:val="005F1F6F"/>
    <w:rsid w:val="006029C3"/>
    <w:rsid w:val="00616BBC"/>
    <w:rsid w:val="006270DE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819B3"/>
    <w:rsid w:val="0068276B"/>
    <w:rsid w:val="006849C5"/>
    <w:rsid w:val="00686783"/>
    <w:rsid w:val="00691E51"/>
    <w:rsid w:val="00693869"/>
    <w:rsid w:val="006A0937"/>
    <w:rsid w:val="006A28A7"/>
    <w:rsid w:val="006A58B6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F533A"/>
    <w:rsid w:val="006F7A6E"/>
    <w:rsid w:val="00703439"/>
    <w:rsid w:val="00710595"/>
    <w:rsid w:val="007177F8"/>
    <w:rsid w:val="00720E74"/>
    <w:rsid w:val="00727F67"/>
    <w:rsid w:val="00732C2D"/>
    <w:rsid w:val="007369C4"/>
    <w:rsid w:val="007555B4"/>
    <w:rsid w:val="007555F2"/>
    <w:rsid w:val="00763141"/>
    <w:rsid w:val="0078494B"/>
    <w:rsid w:val="007858DF"/>
    <w:rsid w:val="00785DEE"/>
    <w:rsid w:val="00785E6F"/>
    <w:rsid w:val="00795844"/>
    <w:rsid w:val="007A5B04"/>
    <w:rsid w:val="007A7A6B"/>
    <w:rsid w:val="007B17F0"/>
    <w:rsid w:val="007B29A6"/>
    <w:rsid w:val="007B73CA"/>
    <w:rsid w:val="007C07DC"/>
    <w:rsid w:val="007C3D77"/>
    <w:rsid w:val="007C43A8"/>
    <w:rsid w:val="007C7428"/>
    <w:rsid w:val="007C7AEF"/>
    <w:rsid w:val="007D4676"/>
    <w:rsid w:val="007D5201"/>
    <w:rsid w:val="007D5B0F"/>
    <w:rsid w:val="007D7E66"/>
    <w:rsid w:val="007E0EEA"/>
    <w:rsid w:val="007E1703"/>
    <w:rsid w:val="007F106A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32D70"/>
    <w:rsid w:val="0083399D"/>
    <w:rsid w:val="00840C5C"/>
    <w:rsid w:val="00841CA1"/>
    <w:rsid w:val="00847F3C"/>
    <w:rsid w:val="008511B1"/>
    <w:rsid w:val="00851C59"/>
    <w:rsid w:val="00852AE1"/>
    <w:rsid w:val="00855032"/>
    <w:rsid w:val="0086094B"/>
    <w:rsid w:val="00862A7F"/>
    <w:rsid w:val="00873F66"/>
    <w:rsid w:val="0087482A"/>
    <w:rsid w:val="00876BAC"/>
    <w:rsid w:val="00893362"/>
    <w:rsid w:val="008957AD"/>
    <w:rsid w:val="008964CB"/>
    <w:rsid w:val="00897144"/>
    <w:rsid w:val="008A5BEE"/>
    <w:rsid w:val="008A5CC2"/>
    <w:rsid w:val="008B5575"/>
    <w:rsid w:val="008B645A"/>
    <w:rsid w:val="008D22E0"/>
    <w:rsid w:val="008D3C83"/>
    <w:rsid w:val="008F49ED"/>
    <w:rsid w:val="008F57D8"/>
    <w:rsid w:val="008F6350"/>
    <w:rsid w:val="00905C65"/>
    <w:rsid w:val="00905F87"/>
    <w:rsid w:val="00913611"/>
    <w:rsid w:val="00917608"/>
    <w:rsid w:val="009222E8"/>
    <w:rsid w:val="00925F44"/>
    <w:rsid w:val="00931AF7"/>
    <w:rsid w:val="00954F46"/>
    <w:rsid w:val="009558EC"/>
    <w:rsid w:val="00956708"/>
    <w:rsid w:val="00964DEF"/>
    <w:rsid w:val="00965D61"/>
    <w:rsid w:val="0097653E"/>
    <w:rsid w:val="00984DCD"/>
    <w:rsid w:val="00992575"/>
    <w:rsid w:val="00992938"/>
    <w:rsid w:val="00994CA2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F2C9F"/>
    <w:rsid w:val="009F7A9E"/>
    <w:rsid w:val="00A01543"/>
    <w:rsid w:val="00A03024"/>
    <w:rsid w:val="00A12253"/>
    <w:rsid w:val="00A17793"/>
    <w:rsid w:val="00A31463"/>
    <w:rsid w:val="00A42897"/>
    <w:rsid w:val="00A431FC"/>
    <w:rsid w:val="00A441B5"/>
    <w:rsid w:val="00A458B0"/>
    <w:rsid w:val="00A46675"/>
    <w:rsid w:val="00A5220B"/>
    <w:rsid w:val="00A542F7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17FA"/>
    <w:rsid w:val="00AD60A8"/>
    <w:rsid w:val="00AE4759"/>
    <w:rsid w:val="00AF7E03"/>
    <w:rsid w:val="00B069BE"/>
    <w:rsid w:val="00B23877"/>
    <w:rsid w:val="00B27184"/>
    <w:rsid w:val="00B3484A"/>
    <w:rsid w:val="00B406B5"/>
    <w:rsid w:val="00B50350"/>
    <w:rsid w:val="00B524E4"/>
    <w:rsid w:val="00B55694"/>
    <w:rsid w:val="00B55FF2"/>
    <w:rsid w:val="00B6271E"/>
    <w:rsid w:val="00B67811"/>
    <w:rsid w:val="00B71591"/>
    <w:rsid w:val="00B748AA"/>
    <w:rsid w:val="00B75BC9"/>
    <w:rsid w:val="00B95326"/>
    <w:rsid w:val="00BA7B42"/>
    <w:rsid w:val="00BB3A40"/>
    <w:rsid w:val="00BB6A52"/>
    <w:rsid w:val="00BC1791"/>
    <w:rsid w:val="00BD123C"/>
    <w:rsid w:val="00BE5D2C"/>
    <w:rsid w:val="00BF45BE"/>
    <w:rsid w:val="00BF5D40"/>
    <w:rsid w:val="00BF5FC3"/>
    <w:rsid w:val="00C018F2"/>
    <w:rsid w:val="00C01AC4"/>
    <w:rsid w:val="00C118B5"/>
    <w:rsid w:val="00C120A4"/>
    <w:rsid w:val="00C20D2E"/>
    <w:rsid w:val="00C22361"/>
    <w:rsid w:val="00C229B3"/>
    <w:rsid w:val="00C26693"/>
    <w:rsid w:val="00C30909"/>
    <w:rsid w:val="00C42867"/>
    <w:rsid w:val="00C43CC3"/>
    <w:rsid w:val="00C46193"/>
    <w:rsid w:val="00C4648B"/>
    <w:rsid w:val="00C46AAB"/>
    <w:rsid w:val="00C53023"/>
    <w:rsid w:val="00C7014C"/>
    <w:rsid w:val="00C71246"/>
    <w:rsid w:val="00C72A1D"/>
    <w:rsid w:val="00C754C8"/>
    <w:rsid w:val="00C90911"/>
    <w:rsid w:val="00C938A0"/>
    <w:rsid w:val="00C93F08"/>
    <w:rsid w:val="00C9487F"/>
    <w:rsid w:val="00CA05CD"/>
    <w:rsid w:val="00CB3C1B"/>
    <w:rsid w:val="00CB619A"/>
    <w:rsid w:val="00CC4ECE"/>
    <w:rsid w:val="00CC5500"/>
    <w:rsid w:val="00CD66EC"/>
    <w:rsid w:val="00CE0059"/>
    <w:rsid w:val="00CE2AF5"/>
    <w:rsid w:val="00CE42D2"/>
    <w:rsid w:val="00CE47DE"/>
    <w:rsid w:val="00D10889"/>
    <w:rsid w:val="00D142E5"/>
    <w:rsid w:val="00D14C0F"/>
    <w:rsid w:val="00D16D85"/>
    <w:rsid w:val="00D200B4"/>
    <w:rsid w:val="00D210D9"/>
    <w:rsid w:val="00D27F0E"/>
    <w:rsid w:val="00D31EF5"/>
    <w:rsid w:val="00D34F9E"/>
    <w:rsid w:val="00D37131"/>
    <w:rsid w:val="00D37206"/>
    <w:rsid w:val="00D50B8C"/>
    <w:rsid w:val="00D5471E"/>
    <w:rsid w:val="00D56225"/>
    <w:rsid w:val="00D627A4"/>
    <w:rsid w:val="00D64EDD"/>
    <w:rsid w:val="00D663E2"/>
    <w:rsid w:val="00D72AE7"/>
    <w:rsid w:val="00D84E02"/>
    <w:rsid w:val="00D970BC"/>
    <w:rsid w:val="00DA11DF"/>
    <w:rsid w:val="00DA1B87"/>
    <w:rsid w:val="00DB6A75"/>
    <w:rsid w:val="00DD0209"/>
    <w:rsid w:val="00DD2C08"/>
    <w:rsid w:val="00DE26E5"/>
    <w:rsid w:val="00DE4A8C"/>
    <w:rsid w:val="00DF49E1"/>
    <w:rsid w:val="00DF4B73"/>
    <w:rsid w:val="00DF62AD"/>
    <w:rsid w:val="00E00D56"/>
    <w:rsid w:val="00E07170"/>
    <w:rsid w:val="00E151D4"/>
    <w:rsid w:val="00E15899"/>
    <w:rsid w:val="00E15E85"/>
    <w:rsid w:val="00E175CD"/>
    <w:rsid w:val="00E1767B"/>
    <w:rsid w:val="00E20DC5"/>
    <w:rsid w:val="00E261E8"/>
    <w:rsid w:val="00E33B02"/>
    <w:rsid w:val="00E44A08"/>
    <w:rsid w:val="00E45A3C"/>
    <w:rsid w:val="00E46F14"/>
    <w:rsid w:val="00E53374"/>
    <w:rsid w:val="00E57626"/>
    <w:rsid w:val="00E57998"/>
    <w:rsid w:val="00E71288"/>
    <w:rsid w:val="00E716D2"/>
    <w:rsid w:val="00E82A79"/>
    <w:rsid w:val="00E86288"/>
    <w:rsid w:val="00E94D0E"/>
    <w:rsid w:val="00E97C6C"/>
    <w:rsid w:val="00EA0AA9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288A"/>
    <w:rsid w:val="00ED4675"/>
    <w:rsid w:val="00EF21BF"/>
    <w:rsid w:val="00EF2A4A"/>
    <w:rsid w:val="00F0359D"/>
    <w:rsid w:val="00F10215"/>
    <w:rsid w:val="00F216FF"/>
    <w:rsid w:val="00F2237E"/>
    <w:rsid w:val="00F37CCD"/>
    <w:rsid w:val="00F520E2"/>
    <w:rsid w:val="00F5246D"/>
    <w:rsid w:val="00F611E8"/>
    <w:rsid w:val="00F62902"/>
    <w:rsid w:val="00F778A0"/>
    <w:rsid w:val="00F80AF9"/>
    <w:rsid w:val="00F87615"/>
    <w:rsid w:val="00FA29BA"/>
    <w:rsid w:val="00FB3E15"/>
    <w:rsid w:val="00FC4622"/>
    <w:rsid w:val="00FC553F"/>
    <w:rsid w:val="00FC5A04"/>
    <w:rsid w:val="00FC5D9B"/>
    <w:rsid w:val="00FD07AF"/>
    <w:rsid w:val="00FD0910"/>
    <w:rsid w:val="00FD213A"/>
    <w:rsid w:val="00FD37D1"/>
    <w:rsid w:val="00FD7AEB"/>
    <w:rsid w:val="00FE2066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60</cp:revision>
  <cp:lastPrinted>2026-02-06T10:25:00Z</cp:lastPrinted>
  <dcterms:created xsi:type="dcterms:W3CDTF">2025-04-29T11:26:00Z</dcterms:created>
  <dcterms:modified xsi:type="dcterms:W3CDTF">2026-03-18T14:07:00Z</dcterms:modified>
</cp:coreProperties>
</file>