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BDB9" w14:textId="26B735E7" w:rsidR="00D14C0F" w:rsidRPr="00C45A69" w:rsidRDefault="00AE4759" w:rsidP="00856549">
      <w:pPr>
        <w:tabs>
          <w:tab w:val="left" w:pos="1134"/>
        </w:tabs>
        <w:ind w:left="6237" w:right="16"/>
        <w:jc w:val="both"/>
        <w:rPr>
          <w:rFonts w:ascii="Arial" w:hAnsi="Arial" w:cs="Arial"/>
          <w:i/>
          <w:sz w:val="18"/>
          <w:szCs w:val="18"/>
        </w:rPr>
      </w:pPr>
      <w:r w:rsidRPr="000C4BCA">
        <w:rPr>
          <w:i/>
          <w:noProof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5DFC462B">
                <wp:simplePos x="0" y="0"/>
                <wp:positionH relativeFrom="column">
                  <wp:posOffset>-436245</wp:posOffset>
                </wp:positionH>
                <wp:positionV relativeFrom="paragraph">
                  <wp:posOffset>31115</wp:posOffset>
                </wp:positionV>
                <wp:extent cx="3260725" cy="859790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85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1324DC75" w:rsidR="000470C1" w:rsidRDefault="0063466C" w:rsidP="0063466C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63466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D3008B" wp14:editId="696F686C">
                                        <wp:extent cx="322456" cy="390708"/>
                                        <wp:effectExtent l="0" t="0" r="1905" b="0"/>
                                        <wp:docPr id="612930669" name="Slika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0485" cy="4004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40A43E3E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OPĆINA  KOSTRENA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770523F5" w:rsidR="003C0692" w:rsidRPr="00AE4759" w:rsidRDefault="003C0692" w:rsidP="00AE4759">
                                  <w:pPr>
                                    <w:pStyle w:val="Header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Upravni odjel za financije i gospodarstvo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Header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35pt;margin-top:2.45pt;width:256.75pt;height:67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1324DC75" w:rsidR="000470C1" w:rsidRDefault="0063466C" w:rsidP="0063466C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63466C">
                              <w:rPr>
                                <w:noProof/>
                              </w:rPr>
                              <w:drawing>
                                <wp:inline distT="0" distB="0" distL="0" distR="0" wp14:anchorId="67D3008B" wp14:editId="696F686C">
                                  <wp:extent cx="322456" cy="390708"/>
                                  <wp:effectExtent l="0" t="0" r="1905" b="0"/>
                                  <wp:docPr id="612930669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485" cy="400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40A43E3E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OPĆINA  KOSTRENA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770523F5" w:rsidR="003C0692" w:rsidRPr="00AE4759" w:rsidRDefault="003C0692" w:rsidP="00AE4759">
                            <w:pPr>
                              <w:pStyle w:val="Header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Upravni odjel za financije i gospodarstvo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Header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7811">
        <w:rPr>
          <w:rFonts w:ascii="Arial" w:hAnsi="Arial" w:cs="Arial"/>
          <w:i/>
          <w:sz w:val="20"/>
          <w:szCs w:val="20"/>
        </w:rPr>
        <w:tab/>
      </w:r>
      <w:r w:rsidR="000470C1" w:rsidRPr="00C45A69">
        <w:rPr>
          <w:rFonts w:ascii="Arial" w:hAnsi="Arial" w:cs="Arial"/>
          <w:i/>
          <w:sz w:val="18"/>
          <w:szCs w:val="18"/>
        </w:rPr>
        <w:t xml:space="preserve">Obrazac </w:t>
      </w:r>
      <w:r w:rsidR="001C6E20" w:rsidRPr="00C45A69">
        <w:rPr>
          <w:rFonts w:ascii="Arial" w:hAnsi="Arial" w:cs="Arial"/>
          <w:i/>
          <w:sz w:val="18"/>
          <w:szCs w:val="18"/>
        </w:rPr>
        <w:t>11</w:t>
      </w:r>
      <w:r w:rsidR="0000550F" w:rsidRPr="00C45A69">
        <w:rPr>
          <w:rFonts w:ascii="Arial" w:hAnsi="Arial" w:cs="Arial"/>
          <w:i/>
          <w:sz w:val="18"/>
          <w:szCs w:val="18"/>
        </w:rPr>
        <w:t>.</w:t>
      </w:r>
      <w:r w:rsidR="00C01AC4" w:rsidRPr="00C45A69">
        <w:rPr>
          <w:rFonts w:ascii="Arial" w:hAnsi="Arial" w:cs="Arial"/>
          <w:i/>
          <w:sz w:val="18"/>
          <w:szCs w:val="18"/>
        </w:rPr>
        <w:t xml:space="preserve"> </w:t>
      </w:r>
    </w:p>
    <w:p w14:paraId="3B88B74B" w14:textId="783AD911" w:rsidR="000470C1" w:rsidRPr="00C45A69" w:rsidRDefault="00B67811" w:rsidP="00B23C1F">
      <w:pPr>
        <w:tabs>
          <w:tab w:val="left" w:pos="1134"/>
        </w:tabs>
        <w:ind w:left="6372" w:right="16"/>
        <w:jc w:val="both"/>
        <w:rPr>
          <w:rFonts w:ascii="Arial" w:hAnsi="Arial" w:cs="Arial"/>
          <w:i/>
          <w:sz w:val="18"/>
          <w:szCs w:val="18"/>
        </w:rPr>
      </w:pPr>
      <w:r w:rsidRPr="00C45A69">
        <w:rPr>
          <w:rFonts w:ascii="Arial" w:hAnsi="Arial" w:cs="Arial"/>
          <w:i/>
          <w:sz w:val="18"/>
          <w:szCs w:val="18"/>
        </w:rPr>
        <w:t>Subvencija</w:t>
      </w:r>
      <w:r w:rsidR="00D14C0F" w:rsidRPr="00C45A69">
        <w:rPr>
          <w:rFonts w:ascii="Arial" w:hAnsi="Arial" w:cs="Arial"/>
          <w:i/>
          <w:sz w:val="18"/>
          <w:szCs w:val="18"/>
        </w:rPr>
        <w:t xml:space="preserve"> </w:t>
      </w:r>
      <w:r w:rsidR="00B23C1F" w:rsidRPr="00C45A69">
        <w:rPr>
          <w:rFonts w:ascii="Arial" w:hAnsi="Arial" w:cs="Arial"/>
          <w:i/>
          <w:sz w:val="18"/>
          <w:szCs w:val="18"/>
        </w:rPr>
        <w:t xml:space="preserve">troškova </w:t>
      </w:r>
      <w:r w:rsidR="004362D3" w:rsidRPr="00C45A69">
        <w:rPr>
          <w:rFonts w:ascii="Arial" w:hAnsi="Arial" w:cs="Arial"/>
          <w:i/>
          <w:sz w:val="18"/>
          <w:szCs w:val="18"/>
        </w:rPr>
        <w:t>digitalizacije poslovanja</w:t>
      </w:r>
    </w:p>
    <w:p w14:paraId="06EC96F6" w14:textId="01B61E16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3D67FF42" w14:textId="66986F36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59B8610A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116FA336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51BA6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</w:p>
    <w:p w14:paraId="0AC4056B" w14:textId="77777777" w:rsidR="00A961AA" w:rsidRDefault="00A961AA" w:rsidP="000470C1">
      <w:pPr>
        <w:ind w:right="16"/>
        <w:rPr>
          <w:rFonts w:ascii="Arial" w:hAnsi="Arial" w:cs="Arial"/>
          <w:b/>
          <w:bCs/>
          <w:i/>
          <w:color w:val="FF0000"/>
          <w:sz w:val="22"/>
          <w:szCs w:val="22"/>
        </w:rPr>
      </w:pPr>
    </w:p>
    <w:p w14:paraId="1312E0C2" w14:textId="77777777" w:rsidR="00E07170" w:rsidRDefault="00E07170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5DD49863" w14:textId="77777777" w:rsidR="0018462D" w:rsidRPr="00E07170" w:rsidRDefault="0018462D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</w:p>
    <w:p w14:paraId="2919B9B0" w14:textId="743C4AE2" w:rsidR="00C01AC4" w:rsidRPr="00C01AC4" w:rsidRDefault="00C01AC4" w:rsidP="00727F67">
      <w:pPr>
        <w:ind w:right="1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Mjera </w:t>
      </w:r>
      <w:r w:rsidR="00A71943">
        <w:rPr>
          <w:rFonts w:ascii="Arial" w:hAnsi="Arial" w:cs="Arial"/>
          <w:b/>
          <w:sz w:val="22"/>
          <w:szCs w:val="22"/>
        </w:rPr>
        <w:t>11</w:t>
      </w:r>
      <w:r w:rsidR="00B67811">
        <w:rPr>
          <w:rFonts w:ascii="Arial" w:hAnsi="Arial" w:cs="Arial"/>
          <w:b/>
          <w:sz w:val="22"/>
          <w:szCs w:val="22"/>
        </w:rPr>
        <w:t xml:space="preserve">. </w:t>
      </w:r>
      <w:r w:rsidR="00BE5D2C" w:rsidRPr="00BE5D2C">
        <w:rPr>
          <w:rFonts w:ascii="Arial" w:hAnsi="Arial" w:cs="Arial"/>
          <w:b/>
          <w:bCs/>
          <w:sz w:val="22"/>
          <w:szCs w:val="22"/>
        </w:rPr>
        <w:t xml:space="preserve">Subvencija </w:t>
      </w:r>
      <w:r w:rsidR="00B55941">
        <w:rPr>
          <w:rFonts w:ascii="Arial" w:hAnsi="Arial" w:cs="Arial"/>
          <w:b/>
          <w:bCs/>
          <w:sz w:val="22"/>
          <w:szCs w:val="22"/>
        </w:rPr>
        <w:t xml:space="preserve">troškova </w:t>
      </w:r>
      <w:r w:rsidR="004362D3">
        <w:rPr>
          <w:rFonts w:ascii="Arial" w:hAnsi="Arial" w:cs="Arial"/>
          <w:b/>
          <w:bCs/>
          <w:sz w:val="22"/>
          <w:szCs w:val="22"/>
        </w:rPr>
        <w:t>digitalizacije poslovanja</w:t>
      </w:r>
    </w:p>
    <w:p w14:paraId="23D25E70" w14:textId="77777777" w:rsidR="00D10889" w:rsidRPr="00693869" w:rsidRDefault="00D10889" w:rsidP="000470C1">
      <w:pPr>
        <w:tabs>
          <w:tab w:val="left" w:pos="426"/>
          <w:tab w:val="left" w:pos="567"/>
          <w:tab w:val="left" w:pos="993"/>
        </w:tabs>
        <w:jc w:val="both"/>
        <w:rPr>
          <w:rFonts w:ascii="Arial" w:hAnsi="Arial" w:cs="Arial"/>
          <w:b/>
        </w:rPr>
      </w:pPr>
    </w:p>
    <w:tbl>
      <w:tblPr>
        <w:tblW w:w="10629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544"/>
        <w:gridCol w:w="3265"/>
        <w:gridCol w:w="3820"/>
      </w:tblGrid>
      <w:tr w:rsidR="00575E8E" w:rsidRPr="000C4BCA" w14:paraId="681067ED" w14:textId="77777777" w:rsidTr="00E1767B">
        <w:trPr>
          <w:trHeight w:val="567"/>
        </w:trPr>
        <w:tc>
          <w:tcPr>
            <w:tcW w:w="106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3F7E97FC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EA42B3">
              <w:rPr>
                <w:rFonts w:ascii="Arial" w:hAnsi="Arial" w:cs="Arial"/>
                <w:b/>
              </w:rPr>
              <w:t>GOSPODARSKOM SUBJEKTU</w:t>
            </w:r>
          </w:p>
        </w:tc>
      </w:tr>
      <w:tr w:rsidR="00C45A69" w:rsidRPr="000C4BCA" w14:paraId="70F1C535" w14:textId="77777777" w:rsidTr="002C6183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6E342C36" w14:textId="0036A62D" w:rsidR="00C45A69" w:rsidRDefault="00C45A69" w:rsidP="002C6183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prijavitelja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910821" w14:textId="77777777" w:rsidR="00C45A69" w:rsidRPr="001365FF" w:rsidRDefault="00C45A69" w:rsidP="001365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E7EC8" w:rsidRPr="000C4BCA" w14:paraId="5936517F" w14:textId="77777777" w:rsidTr="00742780">
        <w:trPr>
          <w:trHeight w:val="284"/>
        </w:trPr>
        <w:tc>
          <w:tcPr>
            <w:tcW w:w="3544" w:type="dxa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6CD3AC90" w14:textId="77777777" w:rsidR="004E7EC8" w:rsidRPr="00703439" w:rsidRDefault="004E7EC8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209D9A54" w14:textId="154F2C0A" w:rsidR="004E7EC8" w:rsidRPr="001365FF" w:rsidRDefault="004E7EC8" w:rsidP="001365F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E7EC8" w:rsidRPr="000C4BCA" w14:paraId="0002C1C2" w14:textId="77777777" w:rsidTr="00742780">
        <w:trPr>
          <w:trHeight w:val="284"/>
        </w:trPr>
        <w:tc>
          <w:tcPr>
            <w:tcW w:w="3544" w:type="dxa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13E14BD5" w14:textId="77777777" w:rsidR="004E7EC8" w:rsidRDefault="004E7EC8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26E3ED" w14:textId="77777777" w:rsidR="004E7EC8" w:rsidRPr="00147796" w:rsidRDefault="004E7EC8" w:rsidP="004801EA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</w:t>
            </w:r>
            <w:proofErr w:type="spellStart"/>
            <w:r w:rsidRPr="00EB691E">
              <w:rPr>
                <w:rFonts w:ascii="Arial" w:hAnsi="Arial" w:cs="Arial"/>
                <w:i/>
                <w:sz w:val="18"/>
                <w:szCs w:val="18"/>
              </w:rPr>
              <w:t>j.d.o.o</w:t>
            </w:r>
            <w:proofErr w:type="spellEnd"/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., ustanova,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742780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30750">
            <w:pPr>
              <w:tabs>
                <w:tab w:val="center" w:pos="4536"/>
                <w:tab w:val="right" w:pos="9072"/>
              </w:tabs>
              <w:ind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5328">
              <w:rPr>
                <w:rFonts w:ascii="Arial" w:hAnsi="Arial" w:cs="Arial"/>
                <w:bCs/>
                <w:sz w:val="22"/>
                <w:szCs w:val="22"/>
              </w:rPr>
              <w:t>Ulica i kućni broj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7A3BE55E" w:rsidR="00640938" w:rsidRPr="001365FF" w:rsidRDefault="00640938" w:rsidP="001365F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74278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6BEBB022" w:rsidR="00FD37D1" w:rsidRPr="001365FF" w:rsidRDefault="00FD37D1" w:rsidP="001365FF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74278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6364D63D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Telefon/mobitel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654FFA">
              <w:rPr>
                <w:rFonts w:ascii="Arial" w:hAnsi="Arial" w:cs="Arial"/>
                <w:sz w:val="22"/>
                <w:szCs w:val="22"/>
              </w:rPr>
              <w:t>za kontakt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77777777" w:rsidR="00D210D9" w:rsidRPr="001365FF" w:rsidRDefault="00D210D9" w:rsidP="001365FF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74278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77777777" w:rsidR="00FD37D1" w:rsidRPr="001365FF" w:rsidRDefault="00FD37D1" w:rsidP="001365FF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74278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1365FF" w:rsidRDefault="00FD37D1" w:rsidP="001365F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74278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1365FF" w:rsidRDefault="00B27184" w:rsidP="001365F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74278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77777777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 xml:space="preserve">Datum i godina osnivanja 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1365FF" w:rsidRDefault="00B27184" w:rsidP="001365F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742780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532E2789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Pretežita/glavna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1365FF" w:rsidRDefault="00B27184" w:rsidP="001365F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365FF" w:rsidRPr="000C4BCA" w14:paraId="34F763CD" w14:textId="77777777" w:rsidTr="002C6183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6AC2D65" w14:textId="334BE296" w:rsidR="001365FF" w:rsidRPr="00B27184" w:rsidRDefault="001365FF" w:rsidP="002C6183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Poslovna banka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5639E3" w14:textId="77777777" w:rsidR="001365FF" w:rsidRPr="001365FF" w:rsidRDefault="001365FF" w:rsidP="001365F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365FF" w:rsidRPr="000C4BCA" w14:paraId="6DBCA52D" w14:textId="77777777" w:rsidTr="002C6183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9DC339E" w14:textId="4DDF9475" w:rsidR="001365FF" w:rsidRPr="00B27184" w:rsidRDefault="001365FF" w:rsidP="002C6183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IBAN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(HR)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B4FF8D" w14:textId="77777777" w:rsidR="001365FF" w:rsidRPr="001365FF" w:rsidRDefault="001365FF" w:rsidP="001365FF">
            <w:pPr>
              <w:tabs>
                <w:tab w:val="center" w:pos="4536"/>
              </w:tabs>
              <w:snapToGrid w:val="0"/>
              <w:spacing w:line="276" w:lineRule="auto"/>
              <w:ind w:right="1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742780">
        <w:trPr>
          <w:trHeight w:val="567"/>
        </w:trPr>
        <w:tc>
          <w:tcPr>
            <w:tcW w:w="68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77777777" w:rsidR="00FD37D1" w:rsidRPr="00785DEE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eastAsia="Arial" w:hAnsi="Arial" w:cs="Arial"/>
                <w:sz w:val="22"/>
                <w:szCs w:val="22"/>
              </w:rPr>
            </w:pPr>
            <w:r w:rsidRPr="00785DEE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4AAE925" w14:textId="77777777" w:rsidR="00FD37D1" w:rsidRPr="001365FF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6207F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76542D5E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4355A9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5054C75C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r w:rsidR="006207F5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9252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7F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CA818" w14:textId="2BC9AA76" w:rsidR="00FD37D1" w:rsidRPr="00785DEE" w:rsidRDefault="006207F5" w:rsidP="000B501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NE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6681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37D1" w:rsidRPr="000C4BCA" w14:paraId="1C83B0DB" w14:textId="77777777" w:rsidTr="00E1767B">
        <w:trPr>
          <w:trHeight w:val="254"/>
        </w:trPr>
        <w:tc>
          <w:tcPr>
            <w:tcW w:w="106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1A9361AA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B)  OSNOVNI PODACI I NAMJENA POTPORE</w:t>
            </w:r>
            <w:r w:rsidRPr="00FE3BB6">
              <w:rPr>
                <w:rFonts w:ascii="Arial" w:eastAsia="Calibri" w:hAnsi="Arial" w:cs="Arial"/>
                <w:b/>
                <w:bCs/>
              </w:rPr>
              <w:t xml:space="preserve">  </w:t>
            </w:r>
            <w:r w:rsidR="00D72AE7">
              <w:rPr>
                <w:rFonts w:ascii="Arial" w:eastAsia="Calibri" w:hAnsi="Arial" w:cs="Arial"/>
                <w:b/>
                <w:bCs/>
              </w:rPr>
              <w:t xml:space="preserve">(Mjera </w:t>
            </w:r>
            <w:r w:rsidR="0021690E">
              <w:rPr>
                <w:rFonts w:ascii="Arial" w:eastAsia="Calibri" w:hAnsi="Arial" w:cs="Arial"/>
                <w:b/>
                <w:bCs/>
              </w:rPr>
              <w:t>11</w:t>
            </w:r>
            <w:r w:rsidR="00EA42B3">
              <w:rPr>
                <w:rFonts w:ascii="Arial" w:eastAsia="Calibri" w:hAnsi="Arial" w:cs="Arial"/>
                <w:b/>
                <w:bCs/>
              </w:rPr>
              <w:t>.</w:t>
            </w:r>
            <w:r w:rsidR="00D72AE7"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FD37D1" w:rsidRPr="00E57998" w14:paraId="067F6E47" w14:textId="77777777" w:rsidTr="006207F5">
        <w:trPr>
          <w:trHeight w:val="828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6268295B" w14:textId="77777777" w:rsidR="0018462D" w:rsidRDefault="00AD60A8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NAZIV </w:t>
            </w:r>
            <w:r w:rsidR="00FD37D1"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AKTIVNOSTI </w:t>
            </w:r>
          </w:p>
          <w:p w14:paraId="032495B5" w14:textId="1C82BBAD" w:rsidR="00FD37D1" w:rsidRPr="00E151D4" w:rsidRDefault="00FD37D1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(mjera i namjena za koju se traži potpora 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sukladno Mjeri </w:t>
            </w:r>
            <w:r w:rsidR="0021690E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11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. Program</w:t>
            </w:r>
            <w:r w:rsidR="0018462D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1689C656" w14:textId="77777777" w:rsidR="00FD37D1" w:rsidRDefault="00FD37D1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D8FF38F" w14:textId="77777777" w:rsidR="004E7EC8" w:rsidRPr="006207F5" w:rsidRDefault="004E7EC8" w:rsidP="006207F5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043F7E78" w14:textId="77777777" w:rsidR="008103C4" w:rsidRDefault="008103C4">
      <w:r>
        <w:br w:type="page"/>
      </w:r>
    </w:p>
    <w:tbl>
      <w:tblPr>
        <w:tblW w:w="10624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317"/>
        <w:gridCol w:w="7307"/>
      </w:tblGrid>
      <w:tr w:rsidR="00D27F0E" w:rsidRPr="00E57998" w14:paraId="43E8F47E" w14:textId="77777777" w:rsidTr="008225CD">
        <w:trPr>
          <w:trHeight w:val="828"/>
        </w:trPr>
        <w:tc>
          <w:tcPr>
            <w:tcW w:w="33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5FA9BC83" w14:textId="1C992F43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D27F0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DETALJAN OPIS AKTIVNOSTI</w:t>
            </w:r>
          </w:p>
          <w:p w14:paraId="3EF6D149" w14:textId="0D0D7A7F" w:rsidR="00A31463" w:rsidRPr="00E151D4" w:rsidRDefault="00F778A0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(o</w:t>
            </w:r>
            <w:r w:rsidR="00A31463"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brazložiti namjenu ulaganja i tražene potpore s opisom  aktivnosti</w:t>
            </w: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)</w:t>
            </w:r>
          </w:p>
          <w:p w14:paraId="10E380D5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169AF91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D48AAF3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F4387C5" w14:textId="77777777" w:rsidR="00A31463" w:rsidRPr="00D27F0E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1C386B9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51438A7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3CE4984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BE7278B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B8BA056" w14:textId="77777777" w:rsidR="00D27F0E" w:rsidRPr="00B95326" w:rsidRDefault="00D27F0E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0F8910B7" w14:textId="77777777" w:rsidR="003D2F50" w:rsidRPr="00593EBB" w:rsidRDefault="003D2F50" w:rsidP="006207F5">
            <w:pPr>
              <w:snapToGrid w:val="0"/>
              <w:ind w:right="16"/>
              <w:contextualSpacing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  <w:p w14:paraId="58FBDAB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07F146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37D224E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550441D2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729A2BE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BC5B014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58443CA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19050ABC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5BA1618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81BEC5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0326A4D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467D3AA6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25422533" w14:textId="77777777" w:rsidR="00B50350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692AC4F" w14:textId="77777777" w:rsidR="00B50350" w:rsidRPr="00B95326" w:rsidRDefault="00B50350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4772B626" w14:textId="46E8CBA0" w:rsidR="00DA1B87" w:rsidRDefault="00DA1B87" w:rsidP="00DA1B87">
      <w:pPr>
        <w:spacing w:after="200"/>
        <w:ind w:right="-993"/>
        <w:contextualSpacing/>
        <w:rPr>
          <w:rFonts w:ascii="Arial" w:eastAsia="Calibri" w:hAnsi="Arial" w:cs="Arial"/>
          <w:sz w:val="22"/>
          <w:szCs w:val="22"/>
        </w:rPr>
      </w:pPr>
    </w:p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78"/>
        <w:gridCol w:w="1426"/>
        <w:gridCol w:w="1134"/>
        <w:gridCol w:w="1134"/>
        <w:gridCol w:w="1134"/>
        <w:gridCol w:w="2997"/>
        <w:gridCol w:w="19"/>
        <w:gridCol w:w="1134"/>
        <w:gridCol w:w="1276"/>
      </w:tblGrid>
      <w:tr w:rsidR="00DA1B87" w:rsidRPr="00522541" w14:paraId="32F8FCC7" w14:textId="77777777" w:rsidTr="00377E31">
        <w:trPr>
          <w:trHeight w:val="393"/>
        </w:trPr>
        <w:tc>
          <w:tcPr>
            <w:tcW w:w="10632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0EC43FC" w14:textId="002D1309" w:rsidR="00DA1B87" w:rsidRPr="00DA1B87" w:rsidRDefault="00DA1B87" w:rsidP="00B95DB7">
            <w:pPr>
              <w:ind w:right="-105"/>
              <w:contextualSpacing/>
              <w:jc w:val="both"/>
              <w:rPr>
                <w:rFonts w:ascii="Arial" w:hAnsi="Arial" w:cs="Arial"/>
                <w:b/>
              </w:rPr>
            </w:pPr>
            <w:r w:rsidRPr="00964DEF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DA1B87">
              <w:rPr>
                <w:rFonts w:ascii="Arial" w:hAnsi="Arial" w:cs="Arial"/>
                <w:b/>
              </w:rPr>
              <w:t>Pregled priloženih računa / troškova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77623">
              <w:rPr>
                <w:rFonts w:ascii="Arial" w:hAnsi="Arial" w:cs="Arial"/>
                <w:b/>
              </w:rPr>
              <w:t>za</w:t>
            </w:r>
            <w:r>
              <w:rPr>
                <w:rFonts w:ascii="Arial" w:hAnsi="Arial" w:cs="Arial"/>
                <w:b/>
              </w:rPr>
              <w:t xml:space="preserve"> Mjeru </w:t>
            </w:r>
            <w:r w:rsidR="0021690E"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21690E" w:rsidRPr="00C03F77" w14:paraId="5A40F8EA" w14:textId="77777777" w:rsidTr="0021690E">
        <w:trPr>
          <w:trHeight w:val="1351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063D3B" w14:textId="77777777" w:rsidR="0021690E" w:rsidRPr="00C96B5E" w:rsidRDefault="0021690E" w:rsidP="0021690E">
            <w:pPr>
              <w:ind w:right="16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spellStart"/>
            <w:r w:rsidRPr="00C96B5E">
              <w:rPr>
                <w:rFonts w:ascii="Arial" w:eastAsia="Calibri" w:hAnsi="Arial" w:cs="Arial"/>
                <w:bCs/>
                <w:sz w:val="16"/>
                <w:szCs w:val="16"/>
              </w:rPr>
              <w:t>Rbr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67B93B" w14:textId="77777777" w:rsidR="0021690E" w:rsidRPr="00C96B5E" w:rsidRDefault="0021690E" w:rsidP="0021690E">
            <w:pPr>
              <w:ind w:right="16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>Izdavatelj računa</w:t>
            </w:r>
          </w:p>
          <w:p w14:paraId="4539DA22" w14:textId="77777777" w:rsidR="0021690E" w:rsidRPr="00C96B5E" w:rsidRDefault="0021690E" w:rsidP="0021690E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5772320D" w14:textId="77777777" w:rsidR="0021690E" w:rsidRPr="00C96B5E" w:rsidRDefault="0021690E" w:rsidP="0021690E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i broj ponude 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(ako je pl. po ponudi)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2F7058C" w14:textId="77777777" w:rsidR="0021690E" w:rsidRPr="00C96B5E" w:rsidRDefault="0021690E" w:rsidP="0021690E">
            <w:pPr>
              <w:ind w:left="-10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izdavanja računa </w:t>
            </w:r>
            <w:r w:rsidRPr="00C96B5E">
              <w:rPr>
                <w:rFonts w:ascii="Arial" w:eastAsia="Calibri" w:hAnsi="Arial" w:cs="Arial"/>
                <w:b/>
                <w:strike/>
                <w:sz w:val="20"/>
                <w:szCs w:val="20"/>
              </w:rPr>
              <w:t xml:space="preserve"> </w:t>
            </w: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99CAA1E" w14:textId="77777777" w:rsidR="0021690E" w:rsidRPr="00C96B5E" w:rsidRDefault="0021690E" w:rsidP="0021690E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A372E12" w14:textId="77777777" w:rsidR="0021690E" w:rsidRPr="00C96B5E" w:rsidRDefault="0021690E" w:rsidP="0021690E">
            <w:pPr>
              <w:ind w:left="42" w:right="16" w:hanging="42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Datum izvoda ili slipa - </w:t>
            </w:r>
            <w:r w:rsidRPr="00C96B5E">
              <w:rPr>
                <w:rFonts w:ascii="Arial" w:hAnsi="Arial" w:cs="Arial"/>
                <w:i/>
                <w:iCs/>
                <w:sz w:val="18"/>
                <w:szCs w:val="18"/>
              </w:rPr>
              <w:t>dokaz o plaćanju</w:t>
            </w: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1EF34F7" w14:textId="77777777" w:rsidR="0021690E" w:rsidRPr="00C96B5E" w:rsidRDefault="0021690E" w:rsidP="0021690E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C96B5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0CFCC10" w14:textId="5C3FF70A" w:rsidR="0021690E" w:rsidRPr="00C96B5E" w:rsidRDefault="0021690E" w:rsidP="0021690E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(specifikacija sukladno popisu prihvatljivih troškova</w:t>
            </w: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;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 xml:space="preserve"> navesti naziv iz računa koji su dostavljeni uz prijavu</w:t>
            </w:r>
            <w:r w:rsidRPr="00C96B5E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670FFF32" w14:textId="77777777" w:rsidR="0021690E" w:rsidRPr="00123A8A" w:rsidRDefault="0021690E" w:rsidP="0021690E">
            <w:pPr>
              <w:ind w:left="-93" w:right="-114"/>
              <w:contextualSpacing/>
              <w:jc w:val="center"/>
              <w:rPr>
                <w:rFonts w:ascii="Arial" w:hAnsi="Arial" w:cs="Arial"/>
                <w:b/>
                <w:lang w:eastAsia="hr-HR"/>
              </w:rPr>
            </w:pPr>
            <w:r w:rsidRPr="00123A8A">
              <w:rPr>
                <w:rFonts w:ascii="Arial" w:hAnsi="Arial" w:cs="Arial"/>
                <w:b/>
                <w:lang w:eastAsia="hr-HR"/>
              </w:rPr>
              <w:t>*</w:t>
            </w:r>
          </w:p>
          <w:p w14:paraId="6BBE086A" w14:textId="77777777" w:rsidR="0021690E" w:rsidRDefault="0021690E" w:rsidP="0021690E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7455AFE2" w14:textId="77777777" w:rsidR="0021690E" w:rsidRPr="00711169" w:rsidRDefault="0021690E" w:rsidP="0021690E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1649682A" w14:textId="77777777" w:rsidR="0021690E" w:rsidRDefault="0021690E" w:rsidP="0021690E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bez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</w:t>
            </w:r>
            <w:r w:rsidRPr="00711169">
              <w:rPr>
                <w:rFonts w:ascii="Arial" w:hAnsi="Arial" w:cs="Arial"/>
                <w:kern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a</w:t>
            </w:r>
          </w:p>
          <w:p w14:paraId="192DDEDD" w14:textId="77777777" w:rsidR="0021690E" w:rsidRDefault="0021690E" w:rsidP="0021690E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(EUR)</w:t>
            </w:r>
          </w:p>
          <w:p w14:paraId="6325AAD6" w14:textId="77777777" w:rsidR="0021690E" w:rsidRPr="00C03F77" w:rsidRDefault="0021690E" w:rsidP="0021690E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0D539348" w14:textId="77777777" w:rsidR="0021690E" w:rsidRPr="00123A8A" w:rsidRDefault="0021690E" w:rsidP="0021690E">
            <w:pPr>
              <w:ind w:right="-109"/>
              <w:contextualSpacing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 xml:space="preserve">      </w:t>
            </w:r>
            <w:r w:rsidRPr="00123A8A">
              <w:rPr>
                <w:rFonts w:ascii="Arial" w:hAnsi="Arial" w:cs="Arial"/>
                <w:b/>
                <w:lang w:eastAsia="hr-HR"/>
              </w:rPr>
              <w:t>**</w:t>
            </w:r>
          </w:p>
          <w:p w14:paraId="5A45DE90" w14:textId="77777777" w:rsidR="0021690E" w:rsidRDefault="0021690E" w:rsidP="0021690E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45781700" w14:textId="77777777" w:rsidR="0021690E" w:rsidRPr="00711169" w:rsidRDefault="0021690E" w:rsidP="0021690E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2B1728ED" w14:textId="77777777" w:rsidR="0021690E" w:rsidRPr="00711169" w:rsidRDefault="0021690E" w:rsidP="0021690E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s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PDV-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om</w:t>
            </w:r>
          </w:p>
          <w:p w14:paraId="664E05CA" w14:textId="3289E257" w:rsidR="0021690E" w:rsidRPr="00C03F77" w:rsidRDefault="0021690E" w:rsidP="0021690E">
            <w:pPr>
              <w:ind w:right="-11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03F77">
              <w:rPr>
                <w:rFonts w:ascii="Arial" w:hAnsi="Arial" w:cs="Arial"/>
                <w:sz w:val="18"/>
                <w:szCs w:val="18"/>
              </w:rPr>
              <w:t>(EUR)</w:t>
            </w:r>
          </w:p>
        </w:tc>
      </w:tr>
      <w:tr w:rsidR="00DA1B87" w:rsidRPr="00593EBB" w14:paraId="462E474D" w14:textId="77777777" w:rsidTr="00742780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9FD61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9F1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C3B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0F30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886FF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FBFA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491DEB" w14:textId="77777777" w:rsidR="00DA1B87" w:rsidRPr="00593EBB" w:rsidRDefault="00DA1B87" w:rsidP="00B55941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0DCAE9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1AAC02C8" w14:textId="77777777" w:rsidTr="00742780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3C12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C58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4E8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0F96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D88D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85D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9380D" w14:textId="77777777" w:rsidR="00DA1B87" w:rsidRPr="00593EBB" w:rsidRDefault="00DA1B87" w:rsidP="00B55941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081F77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859D800" w14:textId="77777777" w:rsidTr="00742780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3715F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4A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2B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5C8AE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08F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F6E3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F30CAA" w14:textId="77777777" w:rsidR="00DA1B87" w:rsidRPr="00593EBB" w:rsidRDefault="00DA1B87" w:rsidP="00B55941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39BECE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9D089BA" w14:textId="77777777" w:rsidTr="00742780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058CE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AC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018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CEFA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2DD8A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9EB5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5684AE" w14:textId="77777777" w:rsidR="00DA1B87" w:rsidRPr="00593EBB" w:rsidRDefault="00DA1B87" w:rsidP="00B55941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2CEEC3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0CC9BE55" w14:textId="77777777" w:rsidTr="00742780">
        <w:trPr>
          <w:trHeight w:val="443"/>
        </w:trPr>
        <w:tc>
          <w:tcPr>
            <w:tcW w:w="3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08B14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DF6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9D7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DBC4F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DD5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5AE6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B50B189" w14:textId="77777777" w:rsidR="00DA1B87" w:rsidRPr="00593EBB" w:rsidRDefault="00DA1B87" w:rsidP="00B55941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B7A1DF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D34F9E" w14:paraId="567D241E" w14:textId="77777777" w:rsidTr="00742780">
        <w:trPr>
          <w:trHeight w:val="1023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32977FF2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</w:rPr>
            </w:pPr>
          </w:p>
          <w:p w14:paraId="7914422C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A</w:t>
            </w:r>
          </w:p>
        </w:tc>
        <w:tc>
          <w:tcPr>
            <w:tcW w:w="7825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193B9B55" w14:textId="77777777" w:rsidR="00DA1B87" w:rsidRDefault="00DA1B87" w:rsidP="00B95DB7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</w:p>
          <w:p w14:paraId="1408AC8B" w14:textId="77777777" w:rsidR="0021690E" w:rsidRDefault="0021690E" w:rsidP="0021690E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  <w:r w:rsidRPr="00693869">
              <w:rPr>
                <w:rFonts w:ascii="Arial" w:eastAsia="Calibri" w:hAnsi="Arial" w:cs="Arial"/>
                <w:b/>
                <w:bCs/>
              </w:rPr>
              <w:t xml:space="preserve">UKUPNO PRIHVATLJIVI </w:t>
            </w:r>
            <w:r w:rsidRPr="00832D70">
              <w:rPr>
                <w:rFonts w:ascii="Arial" w:eastAsia="Calibri" w:hAnsi="Arial" w:cs="Arial"/>
                <w:b/>
                <w:bCs/>
              </w:rPr>
              <w:t xml:space="preserve">TROŠKOVI </w:t>
            </w:r>
            <w:r>
              <w:rPr>
                <w:rFonts w:ascii="Arial" w:eastAsia="Calibri" w:hAnsi="Arial" w:cs="Arial"/>
                <w:b/>
                <w:bCs/>
              </w:rPr>
              <w:t xml:space="preserve"> * / **</w:t>
            </w:r>
          </w:p>
          <w:p w14:paraId="2BCFFC41" w14:textId="77777777" w:rsidR="0021690E" w:rsidRDefault="0021690E" w:rsidP="0021690E">
            <w:pPr>
              <w:snapToGrid w:val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532921">
              <w:rPr>
                <w:rFonts w:ascii="Arial" w:eastAsia="Calibri" w:hAnsi="Arial" w:cs="Arial"/>
                <w:b/>
                <w:i/>
              </w:rPr>
              <w:t>*</w:t>
            </w:r>
            <w:r>
              <w:rPr>
                <w:rFonts w:ascii="Arial" w:eastAsia="Calibri" w:hAnsi="Arial" w:cs="Arial"/>
                <w:b/>
                <w:i/>
              </w:rPr>
              <w:t xml:space="preserve">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Prijavitelji koji su u sustavu PDV-a upisuju ukupan iznos osnovice bez PDV-a za </w:t>
            </w: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2FE91B18" w14:textId="650D2673" w:rsidR="00DA1B87" w:rsidRPr="00E261E8" w:rsidRDefault="0021690E" w:rsidP="0021690E">
            <w:pPr>
              <w:snapToGrid w:val="0"/>
              <w:ind w:left="3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prihvatljive troškove u stupac</w:t>
            </w:r>
            <w:r w:rsidRPr="00532921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532921">
              <w:rPr>
                <w:rFonts w:ascii="Arial" w:hAnsi="Arial" w:cs="Arial"/>
                <w:sz w:val="20"/>
                <w:szCs w:val="20"/>
                <w:lang w:eastAsia="hr-HR"/>
              </w:rPr>
              <w:t>„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Iznos troška u EUR bez PDV-a“</w:t>
            </w:r>
          </w:p>
        </w:tc>
        <w:tc>
          <w:tcPr>
            <w:tcW w:w="1153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1CC1392B" w14:textId="77777777" w:rsidR="00DA1B87" w:rsidRPr="00D34F9E" w:rsidRDefault="00DA1B87" w:rsidP="00B95DB7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3BBAEB1B" w14:textId="77777777" w:rsidR="00DA1B87" w:rsidRPr="00D34F9E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0CDA4566" w14:textId="77777777" w:rsidR="00DA1B87" w:rsidRPr="00D34F9E" w:rsidRDefault="00DA1B87" w:rsidP="00B95DB7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2CA524AF" w14:textId="77777777" w:rsidR="00DA1B87" w:rsidRPr="00D34F9E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DA1B87" w:rsidRPr="00CA576C" w14:paraId="45E47EFC" w14:textId="77777777" w:rsidTr="00742780">
        <w:trPr>
          <w:trHeight w:val="1277"/>
        </w:trPr>
        <w:tc>
          <w:tcPr>
            <w:tcW w:w="378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F99"/>
          </w:tcPr>
          <w:p w14:paraId="19DF64DF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  <w:i/>
              </w:rPr>
            </w:pPr>
          </w:p>
          <w:p w14:paraId="2A2D8DEA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B</w:t>
            </w:r>
          </w:p>
        </w:tc>
        <w:tc>
          <w:tcPr>
            <w:tcW w:w="7825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</w:tcPr>
          <w:p w14:paraId="30AA07C0" w14:textId="77777777" w:rsidR="00DA1B87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</w:p>
          <w:p w14:paraId="05F81E01" w14:textId="77777777" w:rsidR="00DA1B87" w:rsidRPr="00EF21BF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  <w:r w:rsidRPr="00EF21BF">
              <w:rPr>
                <w:rFonts w:ascii="Arial" w:eastAsia="Calibri" w:hAnsi="Arial" w:cs="Arial"/>
                <w:b/>
                <w:bCs/>
              </w:rPr>
              <w:t xml:space="preserve">IZNOS TRAŽENE POTPORE  </w:t>
            </w:r>
          </w:p>
          <w:p w14:paraId="1AA3CA42" w14:textId="5B51AD83" w:rsidR="00DA1B87" w:rsidRPr="00E151D4" w:rsidRDefault="00DA1B87" w:rsidP="00B95DB7">
            <w:pPr>
              <w:ind w:right="-114"/>
              <w:rPr>
                <w:rFonts w:ascii="Arial" w:eastAsia="Calibri" w:hAnsi="Arial" w:cs="Arial"/>
                <w:bCs/>
                <w:i/>
                <w:iCs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Skladno točki II. Mjere i kriteriji dodjele subvencija Javnog poziva gospodarskim subjektima za poticanje poduzetništva Općine Kostrena u 2026. godini, subvencija se dodjeljuje u visini od 50% dokumentiranih troškova, a najviše </w:t>
            </w:r>
            <w:r w:rsidR="00E71E10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1.000</w:t>
            </w:r>
            <w:r w:rsidRPr="008D1D9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,00</w:t>
            </w:r>
            <w:r w:rsidRPr="00E151D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 xml:space="preserve"> EUR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po zahtjevu.</w:t>
            </w:r>
          </w:p>
        </w:tc>
        <w:tc>
          <w:tcPr>
            <w:tcW w:w="2429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99"/>
            <w:vAlign w:val="center"/>
          </w:tcPr>
          <w:p w14:paraId="1892FACE" w14:textId="77777777" w:rsidR="00DA1B87" w:rsidRPr="006207F5" w:rsidRDefault="00DA1B87" w:rsidP="006207F5">
            <w:pPr>
              <w:suppressAutoHyphens w:val="0"/>
              <w:spacing w:line="360" w:lineRule="auto"/>
              <w:jc w:val="center"/>
              <w:rPr>
                <w:rFonts w:ascii="Arial" w:eastAsia="Calibri" w:hAnsi="Arial" w:cs="Arial"/>
                <w:bCs/>
                <w:i/>
                <w:sz w:val="22"/>
                <w:szCs w:val="22"/>
              </w:rPr>
            </w:pPr>
          </w:p>
          <w:p w14:paraId="59AC667C" w14:textId="77777777" w:rsidR="00DA1B87" w:rsidRPr="00CA576C" w:rsidRDefault="00DA1B87" w:rsidP="00B95DB7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7F3B45DB" w14:textId="77777777" w:rsidR="00633A47" w:rsidRDefault="00633A47" w:rsidP="001F79A2">
      <w:pPr>
        <w:spacing w:after="200"/>
        <w:ind w:left="-567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96"/>
      </w:tblGrid>
      <w:tr w:rsidR="0030518A" w:rsidRPr="00A44C9C" w14:paraId="0126935D" w14:textId="77777777" w:rsidTr="00C234DF">
        <w:trPr>
          <w:trHeight w:val="401"/>
        </w:trPr>
        <w:tc>
          <w:tcPr>
            <w:tcW w:w="1276" w:type="dxa"/>
            <w:vAlign w:val="center"/>
          </w:tcPr>
          <w:p w14:paraId="63BA0566" w14:textId="77777777" w:rsidR="0030518A" w:rsidRPr="00A44C9C" w:rsidRDefault="0030518A" w:rsidP="00C234DF">
            <w:pPr>
              <w:rPr>
                <w:rFonts w:ascii="Arial" w:eastAsia="Calibri" w:hAnsi="Arial" w:cs="Arial"/>
              </w:rPr>
            </w:pPr>
            <w:r w:rsidRPr="00A44C9C">
              <w:rPr>
                <w:rFonts w:ascii="Arial" w:eastAsia="Calibri" w:hAnsi="Arial" w:cs="Arial"/>
              </w:rPr>
              <w:t>Kostrena,</w:t>
            </w:r>
          </w:p>
        </w:tc>
        <w:tc>
          <w:tcPr>
            <w:tcW w:w="2796" w:type="dxa"/>
            <w:vAlign w:val="center"/>
          </w:tcPr>
          <w:p w14:paraId="726E00EE" w14:textId="77777777" w:rsidR="0030518A" w:rsidRPr="006207F5" w:rsidRDefault="0030518A" w:rsidP="00C234DF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3FF015A6" w14:textId="77777777" w:rsidR="0030518A" w:rsidRDefault="0030518A" w:rsidP="0030518A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787B6A5A" w14:textId="77777777" w:rsidR="0030518A" w:rsidRDefault="0030518A" w:rsidP="0030518A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Vlasnik ili osoba ovlaštena za zastupanje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30518A" w14:paraId="2E223218" w14:textId="77777777" w:rsidTr="00C234DF">
        <w:trPr>
          <w:trHeight w:val="56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1ABFD53" w14:textId="77777777" w:rsidR="0030518A" w:rsidRDefault="0030518A" w:rsidP="00C234DF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0518A" w14:paraId="6BFCE981" w14:textId="77777777" w:rsidTr="00C234DF">
        <w:trPr>
          <w:trHeight w:val="80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88D7F" w14:textId="77777777" w:rsidR="0030518A" w:rsidRPr="006029C3" w:rsidRDefault="0030518A" w:rsidP="00C234DF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2489259E" w14:textId="77777777" w:rsidR="0030518A" w:rsidRDefault="0030518A" w:rsidP="00C234DF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C74E834" w14:textId="77777777" w:rsidR="0030518A" w:rsidRDefault="0030518A" w:rsidP="00C234DF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0518A" w14:paraId="5F625A67" w14:textId="77777777" w:rsidTr="00C234DF">
        <w:trPr>
          <w:trHeight w:val="567"/>
        </w:trPr>
        <w:tc>
          <w:tcPr>
            <w:tcW w:w="4390" w:type="dxa"/>
            <w:tcBorders>
              <w:top w:val="single" w:sz="4" w:space="0" w:color="auto"/>
            </w:tcBorders>
          </w:tcPr>
          <w:p w14:paraId="6096F92A" w14:textId="3B736145" w:rsidR="0030518A" w:rsidRPr="003527EF" w:rsidRDefault="0030518A" w:rsidP="00C234DF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AD58E5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1AE1B17A" w14:textId="77777777" w:rsidR="0030518A" w:rsidRDefault="0030518A" w:rsidP="00C234DF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2A6B7B4" w14:textId="4163057C" w:rsidR="00D34F9E" w:rsidRDefault="00D34F9E"/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305C88" w:rsidRPr="00030EF0" w14:paraId="01EE5CE7" w14:textId="77777777" w:rsidTr="000E0D88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364F56E5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0666F19A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414FCEFD" w:rsidR="00305C88" w:rsidRPr="00FC5D9B" w:rsidRDefault="00305C88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koju treba predati uz ovjeren Obrazac prijave na Mjeru </w:t>
            </w:r>
            <w:r w:rsidR="00225C9A">
              <w:rPr>
                <w:rFonts w:ascii="Arial" w:hAnsi="Arial" w:cs="Arial"/>
                <w:i/>
                <w:iCs/>
                <w:sz w:val="22"/>
                <w:szCs w:val="22"/>
              </w:rPr>
              <w:t>11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59EEE1AF" w14:textId="58D0E3F5" w:rsidR="00305C88" w:rsidRPr="00030EF0" w:rsidRDefault="00305C88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152CA" w14:textId="720F8A9D" w:rsidR="00305C88" w:rsidRPr="00974123" w:rsidRDefault="00305C88" w:rsidP="009741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123">
              <w:rPr>
                <w:rFonts w:ascii="Arial" w:hAnsi="Arial" w:cs="Arial"/>
                <w:b/>
                <w:bCs/>
                <w:sz w:val="18"/>
                <w:szCs w:val="18"/>
              </w:rPr>
              <w:t>Priloženo</w:t>
            </w:r>
          </w:p>
          <w:p w14:paraId="4F119F0D" w14:textId="77777777" w:rsidR="00305C88" w:rsidRPr="00974123" w:rsidRDefault="00305C88" w:rsidP="009741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54DBF4" w14:textId="2551D2D3" w:rsidR="00305C88" w:rsidRPr="00974123" w:rsidRDefault="00305C88" w:rsidP="009741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4123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305C88" w:rsidRPr="00FD07AF" w:rsidRDefault="00305C88" w:rsidP="00974123">
            <w:pPr>
              <w:jc w:val="center"/>
              <w:rPr>
                <w:b/>
                <w:bCs/>
                <w:sz w:val="20"/>
                <w:szCs w:val="20"/>
              </w:rPr>
            </w:pPr>
            <w:r w:rsidRPr="00974123">
              <w:rPr>
                <w:rFonts w:ascii="Arial" w:hAnsi="Arial" w:cs="Arial"/>
                <w:b/>
                <w:bCs/>
                <w:sz w:val="18"/>
                <w:szCs w:val="18"/>
              </w:rPr>
              <w:t>DA / NE / NP</w:t>
            </w:r>
          </w:p>
        </w:tc>
      </w:tr>
      <w:tr w:rsidR="00305C88" w:rsidRPr="00030EF0" w14:paraId="20688064" w14:textId="77777777" w:rsidTr="00742780">
        <w:trPr>
          <w:trHeight w:val="974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5DC97A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889866" w14:textId="17DA8993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FA6386" w14:textId="5B193810" w:rsidR="00305C88" w:rsidRDefault="00305C88" w:rsidP="007B17F0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42FF3163" w14:textId="54E7320C" w:rsidR="00305C88" w:rsidRPr="00F13E00" w:rsidRDefault="00305C88" w:rsidP="003E5ECB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13E00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(izvod iz sudskog registra, obrtnog registra, Upisnika poljoprivrednih gospodstava ili  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3167A8E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04C91E8C" w14:textId="77777777" w:rsidTr="00742780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6E30E0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F2CBE4" w14:textId="6AB1E369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3FCBE6" w14:textId="09630CE8" w:rsidR="00305C88" w:rsidRPr="00C018F2" w:rsidRDefault="00305C88" w:rsidP="007B17F0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97E13C4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451716FA" w14:textId="77777777" w:rsidTr="00742780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96EC5D" w14:textId="77777777" w:rsidR="006819B3" w:rsidRDefault="006819B3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F40919" w14:textId="2F55D346" w:rsidR="00305C88" w:rsidRPr="00305C88" w:rsidRDefault="00305C88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E2BCBBD" w14:textId="77777777" w:rsidR="00B55941" w:rsidRDefault="00B55941" w:rsidP="00B55941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 xml:space="preserve">Potvrda HZMO (Hrvatskog zavoda za mirovinsko osiguranje) o </w:t>
            </w:r>
            <w:r>
              <w:rPr>
                <w:b/>
                <w:bCs/>
              </w:rPr>
              <w:t xml:space="preserve">prijavi zaposlenja </w:t>
            </w:r>
          </w:p>
          <w:p w14:paraId="2A1208E4" w14:textId="6133E5BA" w:rsidR="00305C88" w:rsidRPr="00F13E00" w:rsidRDefault="00B55941" w:rsidP="00B55941">
            <w:pPr>
              <w:pStyle w:val="BodyText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  <w:sz w:val="18"/>
                <w:szCs w:val="18"/>
              </w:rPr>
            </w:pPr>
            <w:r w:rsidRPr="00F13E00">
              <w:rPr>
                <w:i/>
                <w:iCs/>
                <w:sz w:val="18"/>
                <w:szCs w:val="18"/>
              </w:rPr>
              <w:t>(najmanje 1 zaposlenog uključujući vlasnika: dostaviti podatke iz matične evidencije HZMO za osobu za koju se traži poticaj, iz koje mora biti vidljivo da je osoba prijavljena kod podnositelja Zahtjeva (</w:t>
            </w:r>
            <w:r w:rsidRPr="00F13E00">
              <w:rPr>
                <w:bCs/>
                <w:i/>
                <w:iCs/>
                <w:sz w:val="18"/>
                <w:szCs w:val="18"/>
              </w:rPr>
              <w:t>elektronički zapis o radno pravnom statusu (e-radna knjižica)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0EBE75A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96D981A" w14:textId="77777777" w:rsidTr="00742780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D9462F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DE85FA" w14:textId="5AF66DA5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F0B9045" w14:textId="77777777" w:rsidR="00B55941" w:rsidRDefault="00B55941" w:rsidP="00B55941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D93FE7" w14:textId="59AA9D60" w:rsidR="00305C88" w:rsidRPr="006F533A" w:rsidRDefault="00B55941" w:rsidP="00B55941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6F5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ne starija od 30 </w:t>
            </w:r>
            <w:r w:rsidRPr="00C81D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dana)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675348C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05C88" w:rsidRPr="00030EF0" w14:paraId="27571E69" w14:textId="77777777" w:rsidTr="00742780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DE96D7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A0C7D" w14:textId="3C663A7D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7783EB" w14:textId="1EC560AA" w:rsidR="00305C88" w:rsidRDefault="00305C88" w:rsidP="00EC3576">
            <w:pPr>
              <w:rPr>
                <w:rFonts w:ascii="Arial" w:hAnsi="Arial" w:cs="Arial"/>
                <w:b/>
              </w:rPr>
            </w:pPr>
          </w:p>
          <w:p w14:paraId="3E90ECBE" w14:textId="38D201A2" w:rsidR="00305C88" w:rsidRPr="00C018F2" w:rsidRDefault="00305C88" w:rsidP="00EC3576">
            <w:pPr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računa</w:t>
            </w:r>
          </w:p>
          <w:p w14:paraId="2C4AE5DA" w14:textId="10378FB6" w:rsidR="00305C88" w:rsidRPr="005A045E" w:rsidRDefault="00305C88" w:rsidP="00EC3576">
            <w:pPr>
              <w:pStyle w:val="Tekstkomentara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6DDE42F9" w14:textId="77777777" w:rsidTr="00EA42B3">
        <w:trPr>
          <w:trHeight w:val="939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0A3881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F3BBF" w14:textId="4E4D903E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AA0D6F" w14:textId="60FC0D65" w:rsidR="00305C88" w:rsidRPr="00C018F2" w:rsidRDefault="00305C88" w:rsidP="00EC3576">
            <w:pPr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Dokaz o izvršenom plaćanju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FD2323D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0104EA60" w14:textId="77777777" w:rsidTr="00742780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FCD5C2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7B918F" w14:textId="6CA7E371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EB571FC" w14:textId="77777777" w:rsidR="00FD0CF6" w:rsidRDefault="00BF1E96" w:rsidP="00FD0CF6">
            <w:pPr>
              <w:rPr>
                <w:rFonts w:ascii="Arial" w:hAnsi="Arial" w:cs="Arial"/>
                <w:b/>
                <w:color w:val="0070C0"/>
              </w:rPr>
            </w:pPr>
            <w:r w:rsidRPr="008164D8">
              <w:rPr>
                <w:rFonts w:ascii="Arial" w:hAnsi="Arial" w:cs="Arial"/>
                <w:b/>
              </w:rPr>
              <w:t xml:space="preserve">Izvadak iz knjigovodstvene evidencije kojim se dokazuje upis kupljene opreme u osnovna sredstava  trgovačkog društva, obrta, OPG-a ili slobodnog zanimanja ili </w:t>
            </w:r>
            <w:r w:rsidRPr="003F34C0">
              <w:rPr>
                <w:rFonts w:ascii="Arial" w:hAnsi="Arial" w:cs="Arial"/>
                <w:b/>
                <w:color w:val="0070C0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</w:rPr>
              <w:t xml:space="preserve">Obrazac P </w:t>
            </w:r>
          </w:p>
          <w:p w14:paraId="45649400" w14:textId="027C898C" w:rsidR="00305C88" w:rsidRPr="00C018F2" w:rsidRDefault="00BF1E96" w:rsidP="00FD0CF6">
            <w:pPr>
              <w:rPr>
                <w:rFonts w:ascii="Arial" w:hAnsi="Arial" w:cs="Arial"/>
                <w:b/>
              </w:rPr>
            </w:pPr>
            <w:r w:rsidRPr="00FD0CF6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</w:rPr>
              <w:t>(Obrazac P je primjenjiv za paušalne obrte</w:t>
            </w:r>
            <w:r w:rsidRPr="00FD0CF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E8EA2B6" w14:textId="77777777" w:rsidR="00305C88" w:rsidRPr="00030EF0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F1E96" w:rsidRPr="00030EF0" w14:paraId="1D6B839F" w14:textId="77777777" w:rsidTr="00742780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FC599D0" w14:textId="218A6EAC" w:rsidR="00BF1E96" w:rsidRDefault="00BF1E96" w:rsidP="00BF1E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849BED6" w14:textId="77777777" w:rsidR="00BF1E96" w:rsidRPr="002A60C0" w:rsidRDefault="00BF1E96" w:rsidP="00BF1E96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korištenim potporama male vrijednosti</w:t>
            </w:r>
          </w:p>
          <w:p w14:paraId="3AAA99CE" w14:textId="502AFC38" w:rsidR="00BF1E96" w:rsidRPr="00FD0CF6" w:rsidRDefault="00BF1E96" w:rsidP="00BF1E96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sz w:val="18"/>
                <w:szCs w:val="18"/>
              </w:rPr>
            </w:pPr>
            <w:r w:rsidRPr="00FD0CF6">
              <w:rPr>
                <w:color w:val="0070C0"/>
                <w:sz w:val="18"/>
                <w:szCs w:val="18"/>
              </w:rPr>
              <w:t>(</w:t>
            </w:r>
            <w:r w:rsidRPr="00FD0CF6">
              <w:rPr>
                <w:i/>
                <w:color w:val="0070C0"/>
                <w:sz w:val="18"/>
                <w:szCs w:val="18"/>
              </w:rPr>
              <w:t>Obrazac IKP. Izjava o korištenim potporama</w:t>
            </w:r>
            <w:r w:rsidRPr="00FD0CF6">
              <w:rPr>
                <w:color w:val="0070C0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DDB3420" w14:textId="77777777" w:rsidR="00BF1E96" w:rsidRPr="00030EF0" w:rsidRDefault="00BF1E96" w:rsidP="00BF1E9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F1E96" w:rsidRPr="00030EF0" w14:paraId="5D61B4DE" w14:textId="77777777" w:rsidTr="00742780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F4FBBF" w14:textId="77777777" w:rsidR="00BF1E96" w:rsidRDefault="00BF1E96" w:rsidP="00BF1E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F6D81C" w14:textId="4A809119" w:rsidR="00BF1E96" w:rsidRPr="00305C88" w:rsidRDefault="00BF1E96" w:rsidP="00BF1E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E20F856" w14:textId="77777777" w:rsidR="00BF1E96" w:rsidRPr="002A60C0" w:rsidRDefault="00BF1E96" w:rsidP="00BF1E96">
            <w:pPr>
              <w:pStyle w:val="BodyText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Pr="002A60C0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4836D01E" w14:textId="61E3D84D" w:rsidR="00BF1E96" w:rsidRPr="00FD0CF6" w:rsidRDefault="00BF1E96" w:rsidP="00BF1E96">
            <w:pPr>
              <w:pStyle w:val="BodyText"/>
              <w:tabs>
                <w:tab w:val="left" w:pos="0"/>
              </w:tabs>
              <w:ind w:left="360" w:right="16" w:hanging="360"/>
              <w:contextualSpacing/>
              <w:jc w:val="left"/>
              <w:rPr>
                <w:sz w:val="18"/>
                <w:szCs w:val="18"/>
              </w:rPr>
            </w:pPr>
            <w:r w:rsidRPr="00FD0CF6">
              <w:rPr>
                <w:color w:val="0070C0"/>
                <w:sz w:val="18"/>
                <w:szCs w:val="18"/>
              </w:rPr>
              <w:t>(</w:t>
            </w:r>
            <w:r w:rsidRPr="00FD0CF6">
              <w:rPr>
                <w:i/>
                <w:color w:val="0070C0"/>
                <w:sz w:val="18"/>
                <w:szCs w:val="18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9DAE3CA" w14:textId="77777777" w:rsidR="00BF1E96" w:rsidRPr="00030EF0" w:rsidRDefault="00BF1E96" w:rsidP="00BF1E9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F1E96" w:rsidRPr="00030EF0" w14:paraId="49DB3C80" w14:textId="77777777" w:rsidTr="00742780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DC7D8" w14:textId="77777777" w:rsidR="00BF1E96" w:rsidRDefault="00BF1E96" w:rsidP="00BF1E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AA8E63" w14:textId="6DCDE5DF" w:rsidR="00BF1E96" w:rsidRPr="00305C88" w:rsidRDefault="00BF1E96" w:rsidP="00BF1E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F8624A9" w14:textId="77777777" w:rsidR="00BF1E96" w:rsidRPr="002A60C0" w:rsidRDefault="00BF1E96" w:rsidP="00BF1E9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3A24C882" w14:textId="683945BA" w:rsidR="00BF1E96" w:rsidRPr="00FD0CF6" w:rsidRDefault="00BF1E96" w:rsidP="00BF1E96">
            <w:pPr>
              <w:pStyle w:val="BodyText"/>
              <w:ind w:right="16"/>
              <w:contextualSpacing/>
              <w:rPr>
                <w:i/>
                <w:sz w:val="18"/>
                <w:szCs w:val="18"/>
              </w:rPr>
            </w:pPr>
            <w:r w:rsidRPr="00FD0CF6">
              <w:rPr>
                <w:color w:val="0070C0"/>
                <w:sz w:val="18"/>
                <w:szCs w:val="18"/>
                <w:lang w:eastAsia="hr-HR"/>
              </w:rPr>
              <w:t>(</w:t>
            </w:r>
            <w:r w:rsidRPr="00FD0CF6">
              <w:rPr>
                <w:i/>
                <w:color w:val="0070C0"/>
                <w:sz w:val="18"/>
                <w:szCs w:val="18"/>
              </w:rPr>
              <w:t xml:space="preserve">Obrazac IDF. </w:t>
            </w:r>
            <w:r w:rsidRPr="00FD0CF6">
              <w:rPr>
                <w:i/>
                <w:color w:val="0070C0"/>
                <w:sz w:val="18"/>
                <w:szCs w:val="18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D0310" w14:textId="77777777" w:rsidR="00BF1E96" w:rsidRPr="00030EF0" w:rsidRDefault="00BF1E96" w:rsidP="00BF1E9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F1E96" w:rsidRPr="00030EF0" w14:paraId="735DA241" w14:textId="77777777" w:rsidTr="00742780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6B571D" w14:textId="77777777" w:rsidR="00BF1E96" w:rsidRDefault="00BF1E96" w:rsidP="00BF1E9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2E50B8D7" w14:textId="6E6BEB51" w:rsidR="00BF1E96" w:rsidRPr="00305C88" w:rsidRDefault="00BF1E96" w:rsidP="00BF1E9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11.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036E26D" w14:textId="77777777" w:rsidR="00BF1E96" w:rsidRPr="002A60C0" w:rsidRDefault="00BF1E96" w:rsidP="00BF1E9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559F8527" w14:textId="74992E03" w:rsidR="00BF1E96" w:rsidRPr="00FD0CF6" w:rsidRDefault="00BF1E96" w:rsidP="00BF1E9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0CF6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(</w:t>
            </w:r>
            <w:r w:rsidRPr="00FD0CF6">
              <w:rPr>
                <w:rFonts w:ascii="Arial" w:hAnsi="Arial" w:cs="Arial"/>
                <w:bCs/>
                <w:i/>
                <w:iCs/>
                <w:color w:val="0070C0"/>
                <w:sz w:val="18"/>
                <w:szCs w:val="18"/>
                <w:lang w:eastAsia="hr-HR"/>
              </w:rPr>
              <w:t>Obrazac IDSF.  Izjava o davanju suglasnosti za provedbu kontrole nad namjenskim i zakonitim trošenjem nepovratnih subvencija</w:t>
            </w:r>
            <w:r w:rsidRPr="00FD0CF6">
              <w:rPr>
                <w:rFonts w:ascii="Arial" w:hAnsi="Arial" w:cs="Arial"/>
                <w:bCs/>
                <w:color w:val="0070C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3C40E18" w14:textId="77777777" w:rsidR="00BF1E96" w:rsidRPr="00030EF0" w:rsidRDefault="00BF1E96" w:rsidP="00BF1E9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F1E96" w:rsidRPr="00030EF0" w14:paraId="56CFF3D0" w14:textId="77777777" w:rsidTr="00BF1E96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2A2F7CC1" w14:textId="77777777" w:rsidR="00BF1E96" w:rsidRDefault="00BF1E96" w:rsidP="00BF1E96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4F7ABE66" w14:textId="60FB6018" w:rsidR="00BF1E96" w:rsidRPr="00305C88" w:rsidRDefault="00BF1E96" w:rsidP="00BF1E96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A269B43" w14:textId="5F4B81D4" w:rsidR="00BF1E96" w:rsidRPr="006F533A" w:rsidRDefault="00BF1E96" w:rsidP="00BF1E96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Pr="002A60C0">
              <w:rPr>
                <w:rFonts w:ascii="Arial" w:hAnsi="Arial" w:cs="Arial"/>
                <w:b/>
                <w:color w:val="0070C0"/>
                <w:lang w:eastAsia="hr-HR"/>
              </w:rPr>
              <w:t>Izjava 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1F38B9" w14:textId="77777777" w:rsidR="00BF1E96" w:rsidRPr="00030EF0" w:rsidRDefault="00BF1E96" w:rsidP="00BF1E96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CFD3059" w14:textId="77777777" w:rsidR="00BF1E96" w:rsidRPr="003F34C0" w:rsidRDefault="00BF1E96" w:rsidP="00BF1E96">
      <w:pPr>
        <w:pStyle w:val="BodyText"/>
        <w:tabs>
          <w:tab w:val="left" w:pos="387"/>
        </w:tabs>
        <w:ind w:left="-709" w:right="1"/>
        <w:rPr>
          <w:i/>
          <w:color w:val="0070C0"/>
          <w:sz w:val="20"/>
          <w:szCs w:val="20"/>
        </w:rPr>
      </w:pPr>
      <w:r w:rsidRPr="00E271DE">
        <w:rPr>
          <w:i/>
          <w:color w:val="0070C0"/>
        </w:rPr>
        <w:t xml:space="preserve">  </w:t>
      </w:r>
      <w:bookmarkStart w:id="0" w:name="_Hlk223354322"/>
      <w:bookmarkStart w:id="1" w:name="_Hlk223354948"/>
      <w:r>
        <w:rPr>
          <w:i/>
          <w:color w:val="0070C0"/>
        </w:rPr>
        <w:t xml:space="preserve">* </w:t>
      </w:r>
      <w:r w:rsidRPr="003F34C0">
        <w:rPr>
          <w:i/>
          <w:color w:val="0070C0"/>
          <w:sz w:val="20"/>
          <w:szCs w:val="20"/>
        </w:rPr>
        <w:t>Obrasci označeni plavom bojom nalaze se na web stranici Općine Kostrena</w:t>
      </w:r>
      <w:r>
        <w:rPr>
          <w:i/>
          <w:color w:val="0070C0"/>
          <w:sz w:val="20"/>
          <w:szCs w:val="20"/>
        </w:rPr>
        <w:t>.</w:t>
      </w:r>
      <w:bookmarkEnd w:id="0"/>
      <w:bookmarkEnd w:id="1"/>
    </w:p>
    <w:p w14:paraId="3B739A8F" w14:textId="77777777" w:rsidR="00BF1E96" w:rsidRPr="00E57998" w:rsidRDefault="00BF1E96" w:rsidP="005E6FCB">
      <w:pPr>
        <w:pStyle w:val="BodyText"/>
        <w:tabs>
          <w:tab w:val="left" w:pos="387"/>
        </w:tabs>
        <w:ind w:left="-709" w:right="1"/>
        <w:rPr>
          <w:i/>
        </w:rPr>
      </w:pPr>
    </w:p>
    <w:sectPr w:rsidR="00BF1E96" w:rsidRPr="00E57998" w:rsidSect="005E6FCB">
      <w:footerReference w:type="default" r:id="rId10"/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EC4B" w14:textId="77777777" w:rsidR="00C641C2" w:rsidRDefault="00C641C2" w:rsidP="00EF2A4A">
      <w:r>
        <w:separator/>
      </w:r>
    </w:p>
  </w:endnote>
  <w:endnote w:type="continuationSeparator" w:id="0">
    <w:p w14:paraId="148FF119" w14:textId="77777777" w:rsidR="00C641C2" w:rsidRDefault="00C641C2" w:rsidP="00E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9380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17E2C" w14:textId="28F3AED4" w:rsidR="00EF2A4A" w:rsidRPr="00EF2A4A" w:rsidRDefault="00EF2A4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F2A4A">
          <w:rPr>
            <w:rFonts w:ascii="Arial" w:hAnsi="Arial" w:cs="Arial"/>
            <w:sz w:val="16"/>
            <w:szCs w:val="16"/>
          </w:rPr>
          <w:fldChar w:fldCharType="begin"/>
        </w:r>
        <w:r w:rsidRPr="00EF2A4A">
          <w:rPr>
            <w:rFonts w:ascii="Arial" w:hAnsi="Arial" w:cs="Arial"/>
            <w:sz w:val="16"/>
            <w:szCs w:val="16"/>
          </w:rPr>
          <w:instrText>PAGE   \* MERGEFORMAT</w:instrText>
        </w:r>
        <w:r w:rsidRPr="00EF2A4A">
          <w:rPr>
            <w:rFonts w:ascii="Arial" w:hAnsi="Arial" w:cs="Arial"/>
            <w:sz w:val="16"/>
            <w:szCs w:val="16"/>
          </w:rPr>
          <w:fldChar w:fldCharType="separate"/>
        </w:r>
        <w:r w:rsidRPr="00EF2A4A">
          <w:rPr>
            <w:rFonts w:ascii="Arial" w:hAnsi="Arial" w:cs="Arial"/>
            <w:sz w:val="16"/>
            <w:szCs w:val="16"/>
          </w:rPr>
          <w:t>2</w:t>
        </w:r>
        <w:r w:rsidRPr="00EF2A4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6BC1A2" w14:textId="77777777" w:rsidR="00EF2A4A" w:rsidRDefault="00EF2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AFC6" w14:textId="77777777" w:rsidR="00C641C2" w:rsidRDefault="00C641C2" w:rsidP="00EF2A4A">
      <w:r>
        <w:separator/>
      </w:r>
    </w:p>
  </w:footnote>
  <w:footnote w:type="continuationSeparator" w:id="0">
    <w:p w14:paraId="50D3D034" w14:textId="77777777" w:rsidR="00C641C2" w:rsidRDefault="00C641C2" w:rsidP="00E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8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6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3"/>
  </w:num>
  <w:num w:numId="7" w16cid:durableId="994452337">
    <w:abstractNumId w:val="3"/>
  </w:num>
  <w:num w:numId="8" w16cid:durableId="328295176">
    <w:abstractNumId w:val="26"/>
  </w:num>
  <w:num w:numId="9" w16cid:durableId="1209799423">
    <w:abstractNumId w:val="21"/>
  </w:num>
  <w:num w:numId="10" w16cid:durableId="342320549">
    <w:abstractNumId w:val="31"/>
  </w:num>
  <w:num w:numId="11" w16cid:durableId="1974823940">
    <w:abstractNumId w:val="25"/>
  </w:num>
  <w:num w:numId="12" w16cid:durableId="1931115517">
    <w:abstractNumId w:val="4"/>
  </w:num>
  <w:num w:numId="13" w16cid:durableId="1716192558">
    <w:abstractNumId w:val="30"/>
  </w:num>
  <w:num w:numId="14" w16cid:durableId="2008484849">
    <w:abstractNumId w:val="5"/>
  </w:num>
  <w:num w:numId="15" w16cid:durableId="1711686923">
    <w:abstractNumId w:val="33"/>
  </w:num>
  <w:num w:numId="16" w16cid:durableId="1174226701">
    <w:abstractNumId w:val="32"/>
  </w:num>
  <w:num w:numId="17" w16cid:durableId="470902592">
    <w:abstractNumId w:val="20"/>
  </w:num>
  <w:num w:numId="18" w16cid:durableId="1223634777">
    <w:abstractNumId w:val="15"/>
  </w:num>
  <w:num w:numId="19" w16cid:durableId="1517813825">
    <w:abstractNumId w:val="9"/>
  </w:num>
  <w:num w:numId="20" w16cid:durableId="1942833549">
    <w:abstractNumId w:val="18"/>
  </w:num>
  <w:num w:numId="21" w16cid:durableId="1142773782">
    <w:abstractNumId w:val="22"/>
  </w:num>
  <w:num w:numId="22" w16cid:durableId="790172472">
    <w:abstractNumId w:val="27"/>
  </w:num>
  <w:num w:numId="23" w16cid:durableId="1187255094">
    <w:abstractNumId w:val="28"/>
  </w:num>
  <w:num w:numId="24" w16cid:durableId="860702386">
    <w:abstractNumId w:val="34"/>
  </w:num>
  <w:num w:numId="25" w16cid:durableId="1967810638">
    <w:abstractNumId w:val="12"/>
  </w:num>
  <w:num w:numId="26" w16cid:durableId="1631209606">
    <w:abstractNumId w:val="19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29"/>
  </w:num>
  <w:num w:numId="30" w16cid:durableId="375543859">
    <w:abstractNumId w:val="37"/>
  </w:num>
  <w:num w:numId="31" w16cid:durableId="880021693">
    <w:abstractNumId w:val="16"/>
  </w:num>
  <w:num w:numId="32" w16cid:durableId="1032606585">
    <w:abstractNumId w:val="13"/>
  </w:num>
  <w:num w:numId="33" w16cid:durableId="2079934032">
    <w:abstractNumId w:val="36"/>
  </w:num>
  <w:num w:numId="34" w16cid:durableId="1485778566">
    <w:abstractNumId w:val="17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5"/>
  </w:num>
  <w:num w:numId="38" w16cid:durableId="2590660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550F"/>
    <w:rsid w:val="00005E4F"/>
    <w:rsid w:val="0001088F"/>
    <w:rsid w:val="00017438"/>
    <w:rsid w:val="00017496"/>
    <w:rsid w:val="00025E97"/>
    <w:rsid w:val="00030EF0"/>
    <w:rsid w:val="00042AFB"/>
    <w:rsid w:val="00046B09"/>
    <w:rsid w:val="000470C1"/>
    <w:rsid w:val="000621E3"/>
    <w:rsid w:val="00072375"/>
    <w:rsid w:val="00073604"/>
    <w:rsid w:val="0007685C"/>
    <w:rsid w:val="00077FF5"/>
    <w:rsid w:val="00080236"/>
    <w:rsid w:val="0008472F"/>
    <w:rsid w:val="000A6CDF"/>
    <w:rsid w:val="000A6D21"/>
    <w:rsid w:val="000B2778"/>
    <w:rsid w:val="000B501F"/>
    <w:rsid w:val="000B55FC"/>
    <w:rsid w:val="000B65A2"/>
    <w:rsid w:val="000B7579"/>
    <w:rsid w:val="000C4613"/>
    <w:rsid w:val="000C4BCA"/>
    <w:rsid w:val="000C4CEA"/>
    <w:rsid w:val="000D3259"/>
    <w:rsid w:val="000E0D88"/>
    <w:rsid w:val="000E71B1"/>
    <w:rsid w:val="000F3D5E"/>
    <w:rsid w:val="000F73DB"/>
    <w:rsid w:val="00110739"/>
    <w:rsid w:val="001129DE"/>
    <w:rsid w:val="001143C0"/>
    <w:rsid w:val="001173D1"/>
    <w:rsid w:val="001365FF"/>
    <w:rsid w:val="001466C2"/>
    <w:rsid w:val="00147796"/>
    <w:rsid w:val="00163A4B"/>
    <w:rsid w:val="00170FBF"/>
    <w:rsid w:val="00177623"/>
    <w:rsid w:val="00180A52"/>
    <w:rsid w:val="0018462D"/>
    <w:rsid w:val="00186F2E"/>
    <w:rsid w:val="001B6B3D"/>
    <w:rsid w:val="001B7617"/>
    <w:rsid w:val="001C1D83"/>
    <w:rsid w:val="001C3941"/>
    <w:rsid w:val="001C6E20"/>
    <w:rsid w:val="001C7BAD"/>
    <w:rsid w:val="001D13BE"/>
    <w:rsid w:val="001D712A"/>
    <w:rsid w:val="001E1AC1"/>
    <w:rsid w:val="001E58FD"/>
    <w:rsid w:val="001E635A"/>
    <w:rsid w:val="001F79A2"/>
    <w:rsid w:val="00212C1F"/>
    <w:rsid w:val="0021415C"/>
    <w:rsid w:val="0021690E"/>
    <w:rsid w:val="00225C9A"/>
    <w:rsid w:val="00227EFC"/>
    <w:rsid w:val="002309E7"/>
    <w:rsid w:val="0023733C"/>
    <w:rsid w:val="00241FE2"/>
    <w:rsid w:val="002472FC"/>
    <w:rsid w:val="00253B3E"/>
    <w:rsid w:val="0025412D"/>
    <w:rsid w:val="00262E06"/>
    <w:rsid w:val="00267933"/>
    <w:rsid w:val="002724AA"/>
    <w:rsid w:val="002807CF"/>
    <w:rsid w:val="0029065F"/>
    <w:rsid w:val="00290795"/>
    <w:rsid w:val="00291321"/>
    <w:rsid w:val="002A0204"/>
    <w:rsid w:val="002C6DB5"/>
    <w:rsid w:val="002E1B5B"/>
    <w:rsid w:val="002E562A"/>
    <w:rsid w:val="002F4B06"/>
    <w:rsid w:val="002F67BE"/>
    <w:rsid w:val="0030518A"/>
    <w:rsid w:val="00305C88"/>
    <w:rsid w:val="00316E28"/>
    <w:rsid w:val="00321893"/>
    <w:rsid w:val="003259BE"/>
    <w:rsid w:val="003264B5"/>
    <w:rsid w:val="0033207F"/>
    <w:rsid w:val="00337B3E"/>
    <w:rsid w:val="003407A3"/>
    <w:rsid w:val="003431B3"/>
    <w:rsid w:val="003445AC"/>
    <w:rsid w:val="0035240B"/>
    <w:rsid w:val="003527EF"/>
    <w:rsid w:val="00360D52"/>
    <w:rsid w:val="00370368"/>
    <w:rsid w:val="00372F15"/>
    <w:rsid w:val="00377E31"/>
    <w:rsid w:val="00381FEB"/>
    <w:rsid w:val="00384AEB"/>
    <w:rsid w:val="00385565"/>
    <w:rsid w:val="003A3D0A"/>
    <w:rsid w:val="003A53BD"/>
    <w:rsid w:val="003B0B5C"/>
    <w:rsid w:val="003C0692"/>
    <w:rsid w:val="003C5452"/>
    <w:rsid w:val="003D11EB"/>
    <w:rsid w:val="003D2F50"/>
    <w:rsid w:val="003E000B"/>
    <w:rsid w:val="003E5ECB"/>
    <w:rsid w:val="003F18B6"/>
    <w:rsid w:val="003F418F"/>
    <w:rsid w:val="003F65DC"/>
    <w:rsid w:val="00406DE2"/>
    <w:rsid w:val="00417E3F"/>
    <w:rsid w:val="004355A9"/>
    <w:rsid w:val="004362D3"/>
    <w:rsid w:val="0045603B"/>
    <w:rsid w:val="00462DDD"/>
    <w:rsid w:val="00463FCF"/>
    <w:rsid w:val="00474498"/>
    <w:rsid w:val="004769FB"/>
    <w:rsid w:val="00487712"/>
    <w:rsid w:val="00493D3F"/>
    <w:rsid w:val="004A07AA"/>
    <w:rsid w:val="004B2E76"/>
    <w:rsid w:val="004C59CC"/>
    <w:rsid w:val="004C6162"/>
    <w:rsid w:val="004C62BA"/>
    <w:rsid w:val="004D1044"/>
    <w:rsid w:val="004E19DC"/>
    <w:rsid w:val="004E6B90"/>
    <w:rsid w:val="004E777E"/>
    <w:rsid w:val="004E7EC8"/>
    <w:rsid w:val="00505351"/>
    <w:rsid w:val="00511AE9"/>
    <w:rsid w:val="00522541"/>
    <w:rsid w:val="0052442F"/>
    <w:rsid w:val="005340FA"/>
    <w:rsid w:val="005345EE"/>
    <w:rsid w:val="005417DD"/>
    <w:rsid w:val="00542357"/>
    <w:rsid w:val="00553462"/>
    <w:rsid w:val="00562CEF"/>
    <w:rsid w:val="0057153A"/>
    <w:rsid w:val="00575E8E"/>
    <w:rsid w:val="00576C27"/>
    <w:rsid w:val="00577280"/>
    <w:rsid w:val="00587709"/>
    <w:rsid w:val="00593EBB"/>
    <w:rsid w:val="00597DE9"/>
    <w:rsid w:val="005A045E"/>
    <w:rsid w:val="005B310E"/>
    <w:rsid w:val="005C0F21"/>
    <w:rsid w:val="005C2FBF"/>
    <w:rsid w:val="005C4741"/>
    <w:rsid w:val="005D3347"/>
    <w:rsid w:val="005E2DB1"/>
    <w:rsid w:val="005E39AD"/>
    <w:rsid w:val="005E4167"/>
    <w:rsid w:val="005E6FCB"/>
    <w:rsid w:val="005F1F6F"/>
    <w:rsid w:val="006029C3"/>
    <w:rsid w:val="00616BBC"/>
    <w:rsid w:val="006207F5"/>
    <w:rsid w:val="006270DE"/>
    <w:rsid w:val="00630750"/>
    <w:rsid w:val="00633A47"/>
    <w:rsid w:val="0063466C"/>
    <w:rsid w:val="00640484"/>
    <w:rsid w:val="00640938"/>
    <w:rsid w:val="00642B4C"/>
    <w:rsid w:val="00644524"/>
    <w:rsid w:val="00646898"/>
    <w:rsid w:val="006513E0"/>
    <w:rsid w:val="00654FFA"/>
    <w:rsid w:val="006554FD"/>
    <w:rsid w:val="006819B3"/>
    <w:rsid w:val="006849C5"/>
    <w:rsid w:val="00686783"/>
    <w:rsid w:val="00693869"/>
    <w:rsid w:val="006A0937"/>
    <w:rsid w:val="006A28A7"/>
    <w:rsid w:val="006A58B6"/>
    <w:rsid w:val="006B780A"/>
    <w:rsid w:val="006C4107"/>
    <w:rsid w:val="006C541E"/>
    <w:rsid w:val="006C620C"/>
    <w:rsid w:val="006C6989"/>
    <w:rsid w:val="006D183B"/>
    <w:rsid w:val="006D3D38"/>
    <w:rsid w:val="006E3023"/>
    <w:rsid w:val="006E4290"/>
    <w:rsid w:val="006F533A"/>
    <w:rsid w:val="006F7A6E"/>
    <w:rsid w:val="00703439"/>
    <w:rsid w:val="00710595"/>
    <w:rsid w:val="007177F8"/>
    <w:rsid w:val="00727F67"/>
    <w:rsid w:val="00732C2D"/>
    <w:rsid w:val="007369C4"/>
    <w:rsid w:val="00742780"/>
    <w:rsid w:val="00742EEA"/>
    <w:rsid w:val="007555B4"/>
    <w:rsid w:val="007555F2"/>
    <w:rsid w:val="00763141"/>
    <w:rsid w:val="0078494B"/>
    <w:rsid w:val="007858DF"/>
    <w:rsid w:val="00785DEE"/>
    <w:rsid w:val="00785E6F"/>
    <w:rsid w:val="00793E10"/>
    <w:rsid w:val="00795844"/>
    <w:rsid w:val="007A5B04"/>
    <w:rsid w:val="007A7A6B"/>
    <w:rsid w:val="007B17F0"/>
    <w:rsid w:val="007B29A6"/>
    <w:rsid w:val="007C07DC"/>
    <w:rsid w:val="007C3D77"/>
    <w:rsid w:val="007C43A8"/>
    <w:rsid w:val="007C7428"/>
    <w:rsid w:val="007C7AEF"/>
    <w:rsid w:val="007D4676"/>
    <w:rsid w:val="007D5201"/>
    <w:rsid w:val="007E0EEA"/>
    <w:rsid w:val="007E1703"/>
    <w:rsid w:val="007F739D"/>
    <w:rsid w:val="007F7B19"/>
    <w:rsid w:val="00805A48"/>
    <w:rsid w:val="00806A6B"/>
    <w:rsid w:val="008103C4"/>
    <w:rsid w:val="00812920"/>
    <w:rsid w:val="008139FA"/>
    <w:rsid w:val="00813A79"/>
    <w:rsid w:val="008164D8"/>
    <w:rsid w:val="008172C7"/>
    <w:rsid w:val="008225CD"/>
    <w:rsid w:val="00823D3C"/>
    <w:rsid w:val="008244EA"/>
    <w:rsid w:val="00824EE7"/>
    <w:rsid w:val="00832D70"/>
    <w:rsid w:val="00840C5C"/>
    <w:rsid w:val="00841CA1"/>
    <w:rsid w:val="00847F3C"/>
    <w:rsid w:val="008511B1"/>
    <w:rsid w:val="00851C59"/>
    <w:rsid w:val="00852AE1"/>
    <w:rsid w:val="00856549"/>
    <w:rsid w:val="0086094B"/>
    <w:rsid w:val="00862A7F"/>
    <w:rsid w:val="00873F66"/>
    <w:rsid w:val="0087482A"/>
    <w:rsid w:val="00876BAC"/>
    <w:rsid w:val="00893362"/>
    <w:rsid w:val="008964CB"/>
    <w:rsid w:val="00897144"/>
    <w:rsid w:val="008A5BEE"/>
    <w:rsid w:val="008A5CC2"/>
    <w:rsid w:val="008B44F5"/>
    <w:rsid w:val="008B5575"/>
    <w:rsid w:val="008B645A"/>
    <w:rsid w:val="008D22E0"/>
    <w:rsid w:val="008F49ED"/>
    <w:rsid w:val="008F57D8"/>
    <w:rsid w:val="008F6350"/>
    <w:rsid w:val="00905C65"/>
    <w:rsid w:val="00905F87"/>
    <w:rsid w:val="00913611"/>
    <w:rsid w:val="00917608"/>
    <w:rsid w:val="009222E8"/>
    <w:rsid w:val="00925F44"/>
    <w:rsid w:val="00930897"/>
    <w:rsid w:val="00931AF7"/>
    <w:rsid w:val="009558EC"/>
    <w:rsid w:val="00956708"/>
    <w:rsid w:val="00964DEF"/>
    <w:rsid w:val="00965319"/>
    <w:rsid w:val="00965D61"/>
    <w:rsid w:val="00966BB0"/>
    <w:rsid w:val="00974123"/>
    <w:rsid w:val="0097653E"/>
    <w:rsid w:val="00984DCD"/>
    <w:rsid w:val="00994CA2"/>
    <w:rsid w:val="009961F8"/>
    <w:rsid w:val="00996884"/>
    <w:rsid w:val="009A1AC1"/>
    <w:rsid w:val="009B0F71"/>
    <w:rsid w:val="009B2331"/>
    <w:rsid w:val="009B2D16"/>
    <w:rsid w:val="009B45C9"/>
    <w:rsid w:val="009C44B2"/>
    <w:rsid w:val="009C642E"/>
    <w:rsid w:val="009D6B81"/>
    <w:rsid w:val="009E3557"/>
    <w:rsid w:val="009E52C0"/>
    <w:rsid w:val="009E706D"/>
    <w:rsid w:val="009F2C9F"/>
    <w:rsid w:val="00A01543"/>
    <w:rsid w:val="00A03024"/>
    <w:rsid w:val="00A17793"/>
    <w:rsid w:val="00A31463"/>
    <w:rsid w:val="00A431FC"/>
    <w:rsid w:val="00A458B0"/>
    <w:rsid w:val="00A46675"/>
    <w:rsid w:val="00A5220B"/>
    <w:rsid w:val="00A542F7"/>
    <w:rsid w:val="00A56A19"/>
    <w:rsid w:val="00A65094"/>
    <w:rsid w:val="00A71943"/>
    <w:rsid w:val="00A7763A"/>
    <w:rsid w:val="00A8457D"/>
    <w:rsid w:val="00A921B9"/>
    <w:rsid w:val="00A9265F"/>
    <w:rsid w:val="00A92ADC"/>
    <w:rsid w:val="00A961AA"/>
    <w:rsid w:val="00AA2863"/>
    <w:rsid w:val="00AB4509"/>
    <w:rsid w:val="00AC4235"/>
    <w:rsid w:val="00AC4A89"/>
    <w:rsid w:val="00AC77A2"/>
    <w:rsid w:val="00AD17FA"/>
    <w:rsid w:val="00AD58E5"/>
    <w:rsid w:val="00AD60A8"/>
    <w:rsid w:val="00AE4759"/>
    <w:rsid w:val="00AF7E03"/>
    <w:rsid w:val="00B069BE"/>
    <w:rsid w:val="00B23877"/>
    <w:rsid w:val="00B23C1F"/>
    <w:rsid w:val="00B27184"/>
    <w:rsid w:val="00B3484A"/>
    <w:rsid w:val="00B50350"/>
    <w:rsid w:val="00B524E4"/>
    <w:rsid w:val="00B55694"/>
    <w:rsid w:val="00B55941"/>
    <w:rsid w:val="00B55FF2"/>
    <w:rsid w:val="00B609E2"/>
    <w:rsid w:val="00B6271E"/>
    <w:rsid w:val="00B67811"/>
    <w:rsid w:val="00B71591"/>
    <w:rsid w:val="00B75BC9"/>
    <w:rsid w:val="00B81066"/>
    <w:rsid w:val="00B95326"/>
    <w:rsid w:val="00BA0A4C"/>
    <w:rsid w:val="00BA7B42"/>
    <w:rsid w:val="00BB3A40"/>
    <w:rsid w:val="00BB6A52"/>
    <w:rsid w:val="00BC1791"/>
    <w:rsid w:val="00BD123C"/>
    <w:rsid w:val="00BE5D2C"/>
    <w:rsid w:val="00BF1E96"/>
    <w:rsid w:val="00BF45BE"/>
    <w:rsid w:val="00BF5D40"/>
    <w:rsid w:val="00BF5FC3"/>
    <w:rsid w:val="00C018F2"/>
    <w:rsid w:val="00C01AC4"/>
    <w:rsid w:val="00C118B5"/>
    <w:rsid w:val="00C20D2E"/>
    <w:rsid w:val="00C229B3"/>
    <w:rsid w:val="00C26693"/>
    <w:rsid w:val="00C30909"/>
    <w:rsid w:val="00C43CC3"/>
    <w:rsid w:val="00C45A69"/>
    <w:rsid w:val="00C46193"/>
    <w:rsid w:val="00C4648B"/>
    <w:rsid w:val="00C46AAB"/>
    <w:rsid w:val="00C53023"/>
    <w:rsid w:val="00C641C2"/>
    <w:rsid w:val="00C7014C"/>
    <w:rsid w:val="00C72A1D"/>
    <w:rsid w:val="00C90911"/>
    <w:rsid w:val="00C938A0"/>
    <w:rsid w:val="00C93F08"/>
    <w:rsid w:val="00C9487F"/>
    <w:rsid w:val="00C97F08"/>
    <w:rsid w:val="00CA05CD"/>
    <w:rsid w:val="00CB3C1B"/>
    <w:rsid w:val="00CB619A"/>
    <w:rsid w:val="00CC4ECE"/>
    <w:rsid w:val="00CC5500"/>
    <w:rsid w:val="00CD66EC"/>
    <w:rsid w:val="00CE0059"/>
    <w:rsid w:val="00CE2AF5"/>
    <w:rsid w:val="00CE42D2"/>
    <w:rsid w:val="00D10889"/>
    <w:rsid w:val="00D14C0F"/>
    <w:rsid w:val="00D200B4"/>
    <w:rsid w:val="00D210D9"/>
    <w:rsid w:val="00D27F0E"/>
    <w:rsid w:val="00D34F9E"/>
    <w:rsid w:val="00D37131"/>
    <w:rsid w:val="00D37206"/>
    <w:rsid w:val="00D504D4"/>
    <w:rsid w:val="00D50B8C"/>
    <w:rsid w:val="00D5471E"/>
    <w:rsid w:val="00D56225"/>
    <w:rsid w:val="00D627A4"/>
    <w:rsid w:val="00D663E2"/>
    <w:rsid w:val="00D72AE7"/>
    <w:rsid w:val="00D84E02"/>
    <w:rsid w:val="00D970BC"/>
    <w:rsid w:val="00DA11DF"/>
    <w:rsid w:val="00DA1B87"/>
    <w:rsid w:val="00DB6A75"/>
    <w:rsid w:val="00DD0209"/>
    <w:rsid w:val="00DD2C08"/>
    <w:rsid w:val="00DE26E5"/>
    <w:rsid w:val="00DE4A8C"/>
    <w:rsid w:val="00DF49E1"/>
    <w:rsid w:val="00DF4B73"/>
    <w:rsid w:val="00DF62AD"/>
    <w:rsid w:val="00E00D56"/>
    <w:rsid w:val="00E07170"/>
    <w:rsid w:val="00E151D4"/>
    <w:rsid w:val="00E15899"/>
    <w:rsid w:val="00E15E85"/>
    <w:rsid w:val="00E1767B"/>
    <w:rsid w:val="00E20DC5"/>
    <w:rsid w:val="00E261E8"/>
    <w:rsid w:val="00E46F14"/>
    <w:rsid w:val="00E53374"/>
    <w:rsid w:val="00E57626"/>
    <w:rsid w:val="00E57998"/>
    <w:rsid w:val="00E71288"/>
    <w:rsid w:val="00E716D2"/>
    <w:rsid w:val="00E71E10"/>
    <w:rsid w:val="00E81296"/>
    <w:rsid w:val="00E82A79"/>
    <w:rsid w:val="00E94D0E"/>
    <w:rsid w:val="00E97C6C"/>
    <w:rsid w:val="00EA0AA9"/>
    <w:rsid w:val="00EA3281"/>
    <w:rsid w:val="00EA42B3"/>
    <w:rsid w:val="00EA603F"/>
    <w:rsid w:val="00EA7BDF"/>
    <w:rsid w:val="00EB539E"/>
    <w:rsid w:val="00EB691E"/>
    <w:rsid w:val="00EC00DE"/>
    <w:rsid w:val="00EC267D"/>
    <w:rsid w:val="00EC3576"/>
    <w:rsid w:val="00EC795E"/>
    <w:rsid w:val="00ED288A"/>
    <w:rsid w:val="00ED4675"/>
    <w:rsid w:val="00EF21BF"/>
    <w:rsid w:val="00EF2A4A"/>
    <w:rsid w:val="00F13E00"/>
    <w:rsid w:val="00F216FF"/>
    <w:rsid w:val="00F2237E"/>
    <w:rsid w:val="00F37CCD"/>
    <w:rsid w:val="00F520E2"/>
    <w:rsid w:val="00F5246D"/>
    <w:rsid w:val="00F611E8"/>
    <w:rsid w:val="00F62902"/>
    <w:rsid w:val="00F778A0"/>
    <w:rsid w:val="00F80AF9"/>
    <w:rsid w:val="00F87615"/>
    <w:rsid w:val="00FA29BA"/>
    <w:rsid w:val="00FB3E15"/>
    <w:rsid w:val="00FC4622"/>
    <w:rsid w:val="00FC553F"/>
    <w:rsid w:val="00FC5A04"/>
    <w:rsid w:val="00FC5D9B"/>
    <w:rsid w:val="00FD07AF"/>
    <w:rsid w:val="00FD0910"/>
    <w:rsid w:val="00FD0CF6"/>
    <w:rsid w:val="00FD213A"/>
    <w:rsid w:val="00FD37D1"/>
    <w:rsid w:val="00FD7AEB"/>
    <w:rsid w:val="00FE3586"/>
    <w:rsid w:val="00FE3BB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0470C1"/>
  </w:style>
  <w:style w:type="character" w:customStyle="1" w:styleId="HeaderChar">
    <w:name w:val="Header Char"/>
    <w:basedOn w:val="DefaultParagraphFont"/>
    <w:link w:val="Header"/>
    <w:rsid w:val="000470C1"/>
    <w:rPr>
      <w:rFonts w:ascii="Times New Roman" w:eastAsia="Times New Roman" w:hAnsi="Times New Roman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0470C1"/>
    <w:pPr>
      <w:ind w:left="720"/>
    </w:pPr>
  </w:style>
  <w:style w:type="table" w:styleId="TableGrid">
    <w:name w:val="Table Grid"/>
    <w:basedOn w:val="TableNormal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B3A40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F2A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4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Ajna Gržinić Stojanović</cp:lastModifiedBy>
  <cp:revision>54</cp:revision>
  <cp:lastPrinted>2026-02-06T10:25:00Z</cp:lastPrinted>
  <dcterms:created xsi:type="dcterms:W3CDTF">2025-04-29T11:26:00Z</dcterms:created>
  <dcterms:modified xsi:type="dcterms:W3CDTF">2026-03-18T14:15:00Z</dcterms:modified>
</cp:coreProperties>
</file>