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BABC" w14:textId="77777777" w:rsidR="00DE63AC" w:rsidRPr="00662803" w:rsidRDefault="00AE4759" w:rsidP="00DE63AC">
      <w:pPr>
        <w:tabs>
          <w:tab w:val="left" w:pos="1134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662803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1DE6" w:rsidRPr="00662803">
        <w:rPr>
          <w:rFonts w:ascii="Arial" w:hAnsi="Arial" w:cs="Arial"/>
          <w:i/>
          <w:sz w:val="18"/>
          <w:szCs w:val="18"/>
        </w:rPr>
        <w:t xml:space="preserve">Obrazac 3. </w:t>
      </w:r>
    </w:p>
    <w:p w14:paraId="2949D71B" w14:textId="36869067" w:rsidR="00DA1DE6" w:rsidRPr="00662803" w:rsidRDefault="00DA1DE6" w:rsidP="00DE63AC">
      <w:pPr>
        <w:tabs>
          <w:tab w:val="left" w:pos="1134"/>
        </w:tabs>
        <w:ind w:left="5670" w:right="16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662803">
        <w:rPr>
          <w:rFonts w:ascii="Arial" w:hAnsi="Arial" w:cs="Arial"/>
          <w:i/>
          <w:sz w:val="18"/>
          <w:szCs w:val="18"/>
        </w:rPr>
        <w:t>Subvencij</w:t>
      </w:r>
      <w:r w:rsidR="008275D5" w:rsidRPr="00662803">
        <w:rPr>
          <w:rFonts w:ascii="Arial" w:hAnsi="Arial" w:cs="Arial"/>
          <w:i/>
          <w:sz w:val="18"/>
          <w:szCs w:val="18"/>
        </w:rPr>
        <w:t xml:space="preserve">e </w:t>
      </w:r>
      <w:r w:rsidRPr="00662803">
        <w:rPr>
          <w:rFonts w:ascii="Arial" w:hAnsi="Arial" w:cs="Arial"/>
          <w:i/>
          <w:sz w:val="18"/>
          <w:szCs w:val="18"/>
        </w:rPr>
        <w:t>za novo zapošljavanje i samozapošljavanje na neodređeno vrijeme</w:t>
      </w:r>
    </w:p>
    <w:p w14:paraId="2A2DD673" w14:textId="10CDFC3B" w:rsidR="000470C1" w:rsidRPr="00B67811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0AC4056B" w14:textId="6A8CD61C" w:rsidR="00A961AA" w:rsidRDefault="000470C1" w:rsidP="00A5034E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3FB08" w14:textId="77777777" w:rsidR="00A5034E" w:rsidRDefault="00A5034E" w:rsidP="00A5034E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69B195F" w14:textId="77777777" w:rsidR="0023733C" w:rsidRDefault="0023733C" w:rsidP="0023733C">
      <w:pPr>
        <w:ind w:left="2124" w:right="16" w:firstLine="708"/>
        <w:rPr>
          <w:rFonts w:ascii="Arial" w:hAnsi="Arial" w:cs="Arial"/>
          <w:b/>
          <w:sz w:val="22"/>
          <w:szCs w:val="22"/>
        </w:rPr>
      </w:pPr>
    </w:p>
    <w:p w14:paraId="2919B9B0" w14:textId="3D9ABCA0" w:rsidR="00C01AC4" w:rsidRPr="00C01AC4" w:rsidRDefault="00C01AC4" w:rsidP="0023733C">
      <w:pPr>
        <w:ind w:right="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DA1DE6">
        <w:rPr>
          <w:rFonts w:ascii="Arial" w:hAnsi="Arial" w:cs="Arial"/>
          <w:b/>
          <w:sz w:val="22"/>
          <w:szCs w:val="22"/>
        </w:rPr>
        <w:t>3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  <w:r w:rsidR="00DA1DE6" w:rsidRPr="00790882">
        <w:rPr>
          <w:rFonts w:ascii="Arial" w:hAnsi="Arial" w:cs="Arial"/>
          <w:b/>
          <w:bCs/>
          <w:sz w:val="22"/>
          <w:szCs w:val="22"/>
        </w:rPr>
        <w:t>Subvencij</w:t>
      </w:r>
      <w:r w:rsidR="008275D5">
        <w:rPr>
          <w:rFonts w:ascii="Arial" w:hAnsi="Arial" w:cs="Arial"/>
          <w:b/>
          <w:bCs/>
          <w:sz w:val="22"/>
          <w:szCs w:val="22"/>
        </w:rPr>
        <w:t>e</w:t>
      </w:r>
      <w:r w:rsidR="00DA1DE6" w:rsidRPr="00790882">
        <w:rPr>
          <w:rFonts w:ascii="Arial" w:hAnsi="Arial" w:cs="Arial"/>
          <w:b/>
          <w:bCs/>
          <w:sz w:val="22"/>
          <w:szCs w:val="22"/>
        </w:rPr>
        <w:t xml:space="preserve"> za novo zapošljavanje i samozapošljavanje na neodređeno vrijeme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3969"/>
      </w:tblGrid>
      <w:tr w:rsidR="00575E8E" w:rsidRPr="000C4BCA" w14:paraId="681067ED" w14:textId="77777777" w:rsidTr="00DE63AC">
        <w:trPr>
          <w:trHeight w:val="567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5DDEA9A1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A55C6A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4D433D" w:rsidRPr="000C4BCA" w14:paraId="0368BA79" w14:textId="77777777" w:rsidTr="00F523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31737DD7" w14:textId="2CCFB936" w:rsidR="004D433D" w:rsidRDefault="004D433D" w:rsidP="00F523A3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AF7001" w14:textId="77777777" w:rsidR="004D433D" w:rsidRPr="004D433D" w:rsidRDefault="004D433D" w:rsidP="004D43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E63AC" w:rsidRPr="000C4BCA" w14:paraId="26AED8D4" w14:textId="77777777" w:rsidTr="00662803">
        <w:trPr>
          <w:trHeight w:val="284"/>
        </w:trPr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6386A174" w14:textId="77777777" w:rsidR="00DE63AC" w:rsidRPr="00703439" w:rsidRDefault="00DE63AC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201026D7" w14:textId="1147DE7B" w:rsidR="00DE63AC" w:rsidRPr="00B41B30" w:rsidRDefault="00DE63AC" w:rsidP="00B41B3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E63AC" w:rsidRPr="000C4BCA" w14:paraId="69B0E810" w14:textId="77777777" w:rsidTr="00662803">
        <w:trPr>
          <w:trHeight w:val="284"/>
        </w:trPr>
        <w:tc>
          <w:tcPr>
            <w:tcW w:w="3402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1CC104E0" w14:textId="77777777" w:rsidR="00DE63AC" w:rsidRDefault="00DE63AC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C045" w14:textId="77777777" w:rsidR="00DE63AC" w:rsidRPr="00147796" w:rsidRDefault="00DE63AC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B41B30" w:rsidRDefault="00640938" w:rsidP="00B41B3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B41B30" w:rsidRDefault="00FD37D1" w:rsidP="00B41B3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71D4DAFB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8275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275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B41B30" w:rsidRDefault="00D210D9" w:rsidP="00B41B3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B41B30" w:rsidRDefault="00FD37D1" w:rsidP="00B41B3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B41B30" w:rsidRDefault="00FD37D1" w:rsidP="00B41B3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B41B30" w:rsidRDefault="00B27184" w:rsidP="00B41B3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B41B30" w:rsidRDefault="00B27184" w:rsidP="00B41B3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4DB83DB4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8275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275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B41B30" w:rsidRDefault="00B27184" w:rsidP="00B41B3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41B30" w:rsidRPr="000C4BCA" w14:paraId="48414725" w14:textId="77777777" w:rsidTr="00F523A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00F5C3D" w14:textId="39696457" w:rsidR="00B41B30" w:rsidRPr="00B27184" w:rsidRDefault="00B41B30" w:rsidP="00F523A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banka: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524C2E" w14:textId="77777777" w:rsidR="00B41B30" w:rsidRPr="00B41B30" w:rsidRDefault="00B41B30" w:rsidP="00F523A3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41B30" w:rsidRPr="000C4BCA" w14:paraId="5DD784BD" w14:textId="77777777" w:rsidTr="00F523A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51E3ABA" w14:textId="13E57BA9" w:rsidR="00B41B30" w:rsidRPr="00B27184" w:rsidRDefault="00B41B30" w:rsidP="00F523A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BFBD8C" w14:textId="77777777" w:rsidR="00B41B30" w:rsidRPr="00B41B30" w:rsidRDefault="00B41B30" w:rsidP="00F523A3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662803">
        <w:trPr>
          <w:trHeight w:val="567"/>
        </w:trPr>
        <w:tc>
          <w:tcPr>
            <w:tcW w:w="666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B41B30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B41B30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74AAE925" w14:textId="77777777" w:rsidR="00FD37D1" w:rsidRPr="00147796" w:rsidRDefault="00FD37D1" w:rsidP="00B41B30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6280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57DF0116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D12F28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658A358C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66280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111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1F00D56C" w:rsidR="00FD37D1" w:rsidRPr="00785DEE" w:rsidRDefault="00662803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30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DE63AC">
        <w:trPr>
          <w:trHeight w:val="254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10457F22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DA1DE6">
              <w:rPr>
                <w:rFonts w:ascii="Arial" w:eastAsia="Calibri" w:hAnsi="Arial" w:cs="Arial"/>
                <w:b/>
                <w:bCs/>
              </w:rPr>
              <w:t>3</w:t>
            </w:r>
            <w:r w:rsidR="00CB423C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88571C"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6400FD2D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DA1DE6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49DE3558" w:rsidR="00FD37D1" w:rsidRPr="0088571C" w:rsidRDefault="00FD37D1" w:rsidP="0088571C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1819F0A5" w:rsidR="008103C4" w:rsidRDefault="008103C4"/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EA02FC">
        <w:trPr>
          <w:trHeight w:val="7767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21EC3525" w14:textId="77777777" w:rsidR="00B46F22" w:rsidRPr="00D27F0E" w:rsidRDefault="00B46F22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8C31337" w14:textId="13F71C42" w:rsidR="00B46F22" w:rsidRPr="00B46F22" w:rsidRDefault="00F778A0" w:rsidP="00B46F22">
            <w:pPr>
              <w:ind w:right="16"/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46F2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</w:t>
            </w:r>
            <w:r w:rsidR="00B46F22" w:rsidRPr="00B46F2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Navesti ime i prezime osoba koje se zapošljavaju te datum zapošljavanja  s opisom poslova radnog mjesta i potrebe za novim zapošljavanjem)</w:t>
            </w:r>
          </w:p>
          <w:p w14:paraId="3EF6D149" w14:textId="2EC4E68B" w:rsidR="00A31463" w:rsidRPr="00E151D4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Default="00D27F0E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2DA6402" w14:textId="77777777" w:rsidR="00B50350" w:rsidRPr="00705630" w:rsidRDefault="00B50350" w:rsidP="00705630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39BFA87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5405B49C" w14:textId="77777777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 </w:t>
      </w:r>
    </w:p>
    <w:p w14:paraId="70575E8B" w14:textId="77777777" w:rsidR="00633A47" w:rsidRDefault="00633A47" w:rsidP="00C15621">
      <w:pPr>
        <w:spacing w:after="200"/>
        <w:ind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C15621" w:rsidRPr="00A44C9C" w14:paraId="1324C34C" w14:textId="77777777" w:rsidTr="00ED2D1A">
        <w:trPr>
          <w:trHeight w:val="401"/>
        </w:trPr>
        <w:tc>
          <w:tcPr>
            <w:tcW w:w="1276" w:type="dxa"/>
            <w:vAlign w:val="center"/>
          </w:tcPr>
          <w:p w14:paraId="770E83D5" w14:textId="77777777" w:rsidR="00C15621" w:rsidRPr="00A44C9C" w:rsidRDefault="00C15621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02E48090" w14:textId="3BBF52C8" w:rsidR="00C15621" w:rsidRPr="0021137C" w:rsidRDefault="00C1562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0464E9D2" w14:textId="77777777" w:rsidR="00C15621" w:rsidRDefault="00C15621" w:rsidP="00C1562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E6AD20A" w14:textId="77777777" w:rsidR="00C15621" w:rsidRDefault="00C15621" w:rsidP="00C1562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C15621" w14:paraId="0CBC32E9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3089EAD" w14:textId="77777777" w:rsidR="00C15621" w:rsidRDefault="00C1562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5621" w14:paraId="50156E03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9C2E0" w14:textId="77777777" w:rsidR="00C15621" w:rsidRPr="006029C3" w:rsidRDefault="00C1562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4AB5E7FC" w14:textId="77777777" w:rsidR="00C15621" w:rsidRDefault="00C1562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919BDE" w14:textId="77777777" w:rsidR="00C15621" w:rsidRDefault="00C1562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5621" w14:paraId="553F3876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612A452D" w14:textId="702ED02C" w:rsidR="00C15621" w:rsidRPr="003527EF" w:rsidRDefault="00C1562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344DF7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DACB241" w14:textId="77777777" w:rsidR="00C15621" w:rsidRDefault="00C1562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6E70097" w14:textId="77777777" w:rsidR="00C15621" w:rsidRPr="00A5220B" w:rsidRDefault="00C15621" w:rsidP="00C15621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p w14:paraId="52A6B7B4" w14:textId="77777777" w:rsidR="00D34F9E" w:rsidRDefault="00D34F9E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9E7311" w:rsidRPr="00C67620" w14:paraId="01EE5CE7" w14:textId="77777777" w:rsidTr="00274FA2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254EBEE9" w14:textId="77777777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6B4A87F5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9E7311" w:rsidRDefault="009E7311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9E7311" w:rsidRDefault="009E7311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1C3CC012" w:rsidR="009E7311" w:rsidRPr="00FC5D9B" w:rsidRDefault="009E7311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>koju treba predati uz ovjeren Obrazac prijave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A0A36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Mjeru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9E7311" w:rsidRPr="00030EF0" w:rsidRDefault="009E7311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3355E" w14:textId="77777777" w:rsidR="005E07BB" w:rsidRPr="00C67620" w:rsidRDefault="009E7311" w:rsidP="005E07BB">
            <w:pPr>
              <w:ind w:left="-112" w:right="-255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7620">
              <w:rPr>
                <w:rFonts w:ascii="Arial" w:hAnsi="Arial" w:cs="Arial"/>
                <w:b/>
                <w:sz w:val="18"/>
                <w:szCs w:val="18"/>
              </w:rPr>
              <w:t xml:space="preserve">Priloženo </w:t>
            </w:r>
          </w:p>
          <w:p w14:paraId="2736BB9F" w14:textId="77777777" w:rsidR="005E07BB" w:rsidRPr="00C67620" w:rsidRDefault="005E07BB" w:rsidP="005E07BB">
            <w:pPr>
              <w:ind w:left="-112" w:right="-255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4DBF4" w14:textId="6DA327B2" w:rsidR="009E7311" w:rsidRPr="00C67620" w:rsidRDefault="009E7311" w:rsidP="005E07BB">
            <w:pPr>
              <w:ind w:left="-112" w:right="-25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2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9E7311" w:rsidRPr="00C67620" w:rsidRDefault="009E7311" w:rsidP="005E07BB">
            <w:pPr>
              <w:ind w:left="-112" w:right="-25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20">
              <w:rPr>
                <w:rFonts w:ascii="Arial" w:hAnsi="Arial" w:cs="Arial"/>
                <w:b/>
                <w:sz w:val="18"/>
                <w:szCs w:val="18"/>
              </w:rPr>
              <w:t>DA / NE / NP</w:t>
            </w:r>
          </w:p>
        </w:tc>
      </w:tr>
      <w:tr w:rsidR="00AF02F9" w:rsidRPr="00030EF0" w14:paraId="20688064" w14:textId="77777777" w:rsidTr="0080217D">
        <w:trPr>
          <w:trHeight w:val="851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C2BCD6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407FD62B" w14:textId="48D3029B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8FEC2B1" w:rsidR="00AF02F9" w:rsidRDefault="00AF02F9" w:rsidP="00AF02F9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AF02F9" w:rsidRPr="0016587F" w:rsidRDefault="00AF02F9" w:rsidP="00AF02F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658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AF02F9" w:rsidRPr="00030EF0" w14:paraId="04C91E8C" w14:textId="77777777" w:rsidTr="00EF7CB9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17DC3B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7E8B7AEE" w14:textId="4868C12A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3480F9C" w:rsidR="00AF02F9" w:rsidRPr="00C018F2" w:rsidRDefault="00AF02F9" w:rsidP="00AF02F9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AF02F9" w:rsidRPr="00030EF0" w14:paraId="451716FA" w14:textId="77777777" w:rsidTr="00BD77AB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5C73A27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10AD628A" w14:textId="770ED876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EFD8AE2" w14:textId="77777777" w:rsidR="004627F1" w:rsidRDefault="004627F1" w:rsidP="004627F1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1FC5DA64" w:rsidR="00AF02F9" w:rsidRPr="00C018F2" w:rsidRDefault="004627F1" w:rsidP="004627F1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796D981A" w14:textId="77777777" w:rsidTr="0080217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B6D8AC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2165CA03" w14:textId="5CA306DD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66A9F696" w:rsidR="00AF02F9" w:rsidRDefault="00AF02F9" w:rsidP="00AF02F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29C8CDEB" w:rsidR="00AF02F9" w:rsidRPr="0016587F" w:rsidRDefault="00AF02F9" w:rsidP="00AF02F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658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– ne starija od 30 dana</w:t>
            </w:r>
            <w:r w:rsidRPr="0016587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F02F9" w:rsidRPr="00030EF0" w14:paraId="27571E69" w14:textId="77777777" w:rsidTr="00EF7CB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AC080F" w14:textId="00518DFB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407DE69A" w:rsidR="00AF02F9" w:rsidRPr="0080217D" w:rsidRDefault="00AF02F9" w:rsidP="008021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Preslika osobne iskaznice za novozaposlenu ili samozaposlenu osobu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6DDE42F9" w14:textId="77777777" w:rsidTr="0080217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8D88A6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6AC4F1B1" w14:textId="7CC002BF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7ABE1F55" w:rsidR="00AF02F9" w:rsidRPr="00C018F2" w:rsidRDefault="00AF02F9" w:rsidP="00AF02F9">
            <w:pPr>
              <w:rPr>
                <w:rFonts w:ascii="Arial" w:hAnsi="Arial" w:cs="Arial"/>
                <w:b/>
              </w:rPr>
            </w:pPr>
            <w:r w:rsidRPr="005F7B0C">
              <w:rPr>
                <w:rFonts w:ascii="Arial" w:hAnsi="Arial" w:cs="Arial"/>
                <w:b/>
              </w:rPr>
              <w:t>Preslika ugovora o radu na neodređeno za novozaposlenu ili samozaposlenu osobu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7240D4D5" w14:textId="77777777" w:rsidTr="00BD77AB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405CD0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5F6F934C" w14:textId="5B35694F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6ABF5" w14:textId="20791035" w:rsidR="00AF02F9" w:rsidRDefault="00AF02F9" w:rsidP="00AF02F9">
            <w:pPr>
              <w:rPr>
                <w:rFonts w:ascii="Arial" w:hAnsi="Arial" w:cs="Arial"/>
                <w:b/>
              </w:rPr>
            </w:pPr>
            <w:r w:rsidRPr="00661608">
              <w:rPr>
                <w:rFonts w:ascii="Arial" w:hAnsi="Arial" w:cs="Arial"/>
                <w:b/>
              </w:rPr>
              <w:t xml:space="preserve">Preslika prijave M-1P (prijava osobe na HZMO) i Tiskanice 2  (prijava osobe na HZZO) </w:t>
            </w:r>
          </w:p>
          <w:p w14:paraId="4AD600AC" w14:textId="797E983C" w:rsidR="00AF02F9" w:rsidRPr="0016587F" w:rsidRDefault="00AF02F9" w:rsidP="00AF02F9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658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(u slučaju kada je prijava na HZMO ujedno i prijava na HZZO nije potrebno dostaviti Tiskanicu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EE49550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0BF0877A" w14:textId="77777777" w:rsidTr="0054686A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A7F58F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0C430618" w14:textId="468414B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AAE585" w14:textId="5672C6D7" w:rsidR="00AF02F9" w:rsidRPr="00230495" w:rsidRDefault="00AF02F9" w:rsidP="00AF02F9">
            <w:pPr>
              <w:rPr>
                <w:rFonts w:ascii="Arial" w:hAnsi="Arial" w:cs="Arial"/>
                <w:b/>
              </w:rPr>
            </w:pPr>
            <w:r w:rsidRPr="00797639">
              <w:rPr>
                <w:rFonts w:ascii="Arial" w:hAnsi="Arial" w:cs="Arial"/>
                <w:b/>
              </w:rPr>
              <w:t>Potvrda Hrvatskog zavoda za zapošljavanje, Područn</w:t>
            </w:r>
            <w:r>
              <w:rPr>
                <w:rFonts w:ascii="Arial" w:hAnsi="Arial" w:cs="Arial"/>
                <w:b/>
              </w:rPr>
              <w:t>i</w:t>
            </w:r>
            <w:r w:rsidRPr="00797639">
              <w:rPr>
                <w:rFonts w:ascii="Arial" w:hAnsi="Arial" w:cs="Arial"/>
                <w:b/>
              </w:rPr>
              <w:t xml:space="preserve"> ured Rijeka da je osoba bila prijavljena kao nezaposlena osoba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233E54D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30AB6A00" w14:textId="77777777" w:rsidTr="00BD77AB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FB66EE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6F8116EA" w14:textId="13A886D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0C4383" w14:textId="024D6DFC" w:rsidR="00AF02F9" w:rsidRPr="00230495" w:rsidRDefault="00AF02F9" w:rsidP="00AF02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E97E2D">
              <w:rPr>
                <w:rFonts w:ascii="Arial" w:hAnsi="Arial" w:cs="Arial"/>
                <w:b/>
              </w:rPr>
              <w:t>okaz o izvršenoj uplati obveznih doprinosa</w:t>
            </w:r>
            <w:r>
              <w:rPr>
                <w:rFonts w:ascii="Arial" w:hAnsi="Arial" w:cs="Arial"/>
                <w:b/>
              </w:rPr>
              <w:t xml:space="preserve"> za mjesec za koji se traži potpora, odnosno d</w:t>
            </w:r>
            <w:r w:rsidRPr="008E3CD4">
              <w:rPr>
                <w:rFonts w:ascii="Arial" w:hAnsi="Arial" w:cs="Arial"/>
                <w:b/>
              </w:rPr>
              <w:t>okaz o visini obračunate bruto plaće i obveznih doprinosa za  novozaposlenu ili samozaposlenu osobu  za mjesec za koji se traži potpora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F86C7CA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F02F9" w:rsidRPr="00030EF0" w14:paraId="0104EA60" w14:textId="77777777" w:rsidTr="00BD77AB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98FFB0E" w14:textId="77777777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</w:p>
          <w:p w14:paraId="5EC6B49A" w14:textId="239F5015" w:rsidR="00AF02F9" w:rsidRPr="004F3244" w:rsidRDefault="00AF02F9" w:rsidP="004F3244">
            <w:pPr>
              <w:jc w:val="center"/>
              <w:rPr>
                <w:rFonts w:ascii="Arial" w:hAnsi="Arial" w:cs="Arial"/>
              </w:rPr>
            </w:pPr>
            <w:r w:rsidRPr="004F3244">
              <w:rPr>
                <w:rFonts w:ascii="Arial" w:hAnsi="Arial" w:cs="Arial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49400" w14:textId="4658FBF5" w:rsidR="00AF02F9" w:rsidRPr="00C018F2" w:rsidRDefault="00AF02F9" w:rsidP="00AF02F9">
            <w:pPr>
              <w:rPr>
                <w:rFonts w:ascii="Arial" w:hAnsi="Arial" w:cs="Arial"/>
                <w:b/>
              </w:rPr>
            </w:pPr>
            <w:r w:rsidRPr="00230495">
              <w:rPr>
                <w:rFonts w:ascii="Arial" w:hAnsi="Arial" w:cs="Arial"/>
                <w:b/>
              </w:rPr>
              <w:t>Potvrda HZZ Rijeka da gospodarski subjekt ne ostvaruje subvenciju za zapošljavanje temeljem mjera za poticanje zapošljavanja koje provodi HZZ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AF02F9" w:rsidRPr="00030EF0" w:rsidRDefault="00AF02F9" w:rsidP="00AF02F9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F7CB9" w:rsidRPr="00030EF0" w14:paraId="3D47BB34" w14:textId="77777777" w:rsidTr="0054686A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EF643C0" w14:textId="77777777" w:rsidR="00EF7CB9" w:rsidRDefault="00EF7CB9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92067A" w14:textId="3050F98E" w:rsidR="00EF7CB9" w:rsidRPr="00305C88" w:rsidRDefault="0054686A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EF7CB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0F351D" w14:textId="77777777" w:rsidR="00EF7CB9" w:rsidRPr="002A60C0" w:rsidRDefault="00EF7CB9" w:rsidP="00A3074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33755541" w14:textId="77777777" w:rsidR="00EF7CB9" w:rsidRPr="002A60C0" w:rsidRDefault="00EF7CB9" w:rsidP="00A3074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IKP. Izjava o korištenim potporama</w:t>
            </w:r>
            <w:r w:rsidRPr="002A60C0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7546F89" w14:textId="77777777" w:rsidR="00EF7CB9" w:rsidRPr="00030EF0" w:rsidRDefault="00EF7CB9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F7CB9" w:rsidRPr="00030EF0" w14:paraId="5EC07912" w14:textId="77777777" w:rsidTr="0054686A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E58AF8" w14:textId="77777777" w:rsidR="00EF7CB9" w:rsidRDefault="00EF7CB9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10EDBD" w14:textId="222CF0AA" w:rsidR="00EF7CB9" w:rsidRPr="00305C88" w:rsidRDefault="0054686A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EF7CB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7D347D" w14:textId="77777777" w:rsidR="00EF7CB9" w:rsidRPr="002A60C0" w:rsidRDefault="00EF7CB9" w:rsidP="00A30746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4A538E87" w14:textId="77777777" w:rsidR="00EF7CB9" w:rsidRPr="002A60C0" w:rsidRDefault="00EF7CB9" w:rsidP="00A30746">
            <w:pPr>
              <w:pStyle w:val="BodyText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28FB933" w14:textId="77777777" w:rsidR="00EF7CB9" w:rsidRPr="00030EF0" w:rsidRDefault="00EF7CB9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F7CB9" w:rsidRPr="00030EF0" w14:paraId="7C093A89" w14:textId="77777777" w:rsidTr="0054686A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8F19371" w14:textId="77777777" w:rsidR="00EF7CB9" w:rsidRDefault="00EF7CB9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06B20FC0" w14:textId="38482AE0" w:rsidR="00EF7CB9" w:rsidRPr="00305C88" w:rsidRDefault="00EF7CB9" w:rsidP="00A3074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</w:t>
            </w:r>
            <w:r w:rsidR="0054686A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12E6FA" w14:textId="77777777" w:rsidR="00EF7CB9" w:rsidRPr="002A60C0" w:rsidRDefault="00EF7CB9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083407CC" w14:textId="77777777" w:rsidR="00EF7CB9" w:rsidRPr="002A60C0" w:rsidRDefault="00EF7CB9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A60C0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F1BE411" w14:textId="77777777" w:rsidR="00EF7CB9" w:rsidRPr="00030EF0" w:rsidRDefault="00EF7CB9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F7CB9" w:rsidRPr="00030EF0" w14:paraId="6951BF41" w14:textId="77777777" w:rsidTr="00A30746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9179C39" w14:textId="0905925C" w:rsidR="00EF7CB9" w:rsidRDefault="00EF7CB9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54686A">
              <w:rPr>
                <w:rFonts w:ascii="Arial" w:hAnsi="Arial" w:cs="Arial"/>
                <w:sz w:val="22"/>
                <w:szCs w:val="22"/>
                <w:lang w:eastAsia="hr-HR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D0F352" w14:textId="77777777" w:rsidR="00EF7CB9" w:rsidRPr="002A60C0" w:rsidRDefault="00EF7CB9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10138EF9" w14:textId="77777777" w:rsidR="00EF7CB9" w:rsidRPr="002A60C0" w:rsidRDefault="00EF7CB9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9609570" w14:textId="77777777" w:rsidR="00EF7CB9" w:rsidRPr="00030EF0" w:rsidRDefault="00EF7CB9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F7CB9" w:rsidRPr="00030EF0" w14:paraId="79CA1E7C" w14:textId="77777777" w:rsidTr="00B85076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00230B17" w14:textId="77777777" w:rsidR="00EF7CB9" w:rsidRDefault="00EF7CB9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5B6D291A" w14:textId="0300EFFD" w:rsidR="00EF7CB9" w:rsidRPr="00305C88" w:rsidRDefault="00EF7CB9" w:rsidP="00A3074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54686A">
              <w:rPr>
                <w:rFonts w:ascii="Arial" w:hAnsi="Arial" w:cs="Arial"/>
                <w:sz w:val="22"/>
                <w:szCs w:val="22"/>
                <w:lang w:eastAsia="hr-HR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05CEA9AF" w14:textId="77777777" w:rsidR="00EF7CB9" w:rsidRPr="002A60C0" w:rsidRDefault="00EF7CB9" w:rsidP="00A3074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505B44" w14:textId="77777777" w:rsidR="00EF7CB9" w:rsidRPr="00030EF0" w:rsidRDefault="00EF7CB9" w:rsidP="00A3074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08B68D4" w14:textId="77777777" w:rsidR="000C02E5" w:rsidRPr="003F34C0" w:rsidRDefault="000C02E5" w:rsidP="000C02E5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</w:p>
    <w:p w14:paraId="36A78CAC" w14:textId="0C7659B7" w:rsidR="000B65A2" w:rsidRPr="00E57998" w:rsidRDefault="000B65A2" w:rsidP="003D3DBA">
      <w:pPr>
        <w:pStyle w:val="BodyText"/>
        <w:tabs>
          <w:tab w:val="left" w:pos="387"/>
        </w:tabs>
        <w:ind w:right="1"/>
        <w:rPr>
          <w:i/>
        </w:rPr>
      </w:pPr>
    </w:p>
    <w:sectPr w:rsidR="000B65A2" w:rsidRPr="00E57998" w:rsidSect="00427F77">
      <w:footerReference w:type="default" r:id="rId10"/>
      <w:pgSz w:w="11906" w:h="16838"/>
      <w:pgMar w:top="993" w:right="849" w:bottom="709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B9F6" w14:textId="77777777" w:rsidR="005F4CF5" w:rsidRDefault="005F4CF5" w:rsidP="003D3DBA">
      <w:r>
        <w:separator/>
      </w:r>
    </w:p>
  </w:endnote>
  <w:endnote w:type="continuationSeparator" w:id="0">
    <w:p w14:paraId="1AEEFA46" w14:textId="77777777" w:rsidR="005F4CF5" w:rsidRDefault="005F4CF5" w:rsidP="003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216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5F8815E" w14:textId="04C80767" w:rsidR="003D3DBA" w:rsidRPr="003D3DBA" w:rsidRDefault="003D3D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DBA">
          <w:rPr>
            <w:rFonts w:ascii="Arial" w:hAnsi="Arial" w:cs="Arial"/>
            <w:sz w:val="16"/>
            <w:szCs w:val="16"/>
          </w:rPr>
          <w:fldChar w:fldCharType="begin"/>
        </w:r>
        <w:r w:rsidRPr="003D3DBA">
          <w:rPr>
            <w:rFonts w:ascii="Arial" w:hAnsi="Arial" w:cs="Arial"/>
            <w:sz w:val="16"/>
            <w:szCs w:val="16"/>
          </w:rPr>
          <w:instrText>PAGE   \* MERGEFORMAT</w:instrText>
        </w:r>
        <w:r w:rsidRPr="003D3DBA">
          <w:rPr>
            <w:rFonts w:ascii="Arial" w:hAnsi="Arial" w:cs="Arial"/>
            <w:sz w:val="16"/>
            <w:szCs w:val="16"/>
          </w:rPr>
          <w:fldChar w:fldCharType="separate"/>
        </w:r>
        <w:r w:rsidRPr="003D3DBA">
          <w:rPr>
            <w:rFonts w:ascii="Arial" w:hAnsi="Arial" w:cs="Arial"/>
            <w:sz w:val="16"/>
            <w:szCs w:val="16"/>
          </w:rPr>
          <w:t>2</w:t>
        </w:r>
        <w:r w:rsidRPr="003D3D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421FED0" w14:textId="77777777" w:rsidR="003D3DBA" w:rsidRDefault="003D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A95F" w14:textId="77777777" w:rsidR="005F4CF5" w:rsidRDefault="005F4CF5" w:rsidP="003D3DBA">
      <w:r>
        <w:separator/>
      </w:r>
    </w:p>
  </w:footnote>
  <w:footnote w:type="continuationSeparator" w:id="0">
    <w:p w14:paraId="2C97229D" w14:textId="77777777" w:rsidR="005F4CF5" w:rsidRDefault="005F4CF5" w:rsidP="003D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D7E3A"/>
    <w:multiLevelType w:val="hybridMultilevel"/>
    <w:tmpl w:val="71CE7D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4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2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1"/>
  </w:num>
  <w:num w:numId="18" w16cid:durableId="1223634777">
    <w:abstractNumId w:val="16"/>
  </w:num>
  <w:num w:numId="19" w16cid:durableId="1517813825">
    <w:abstractNumId w:val="9"/>
  </w:num>
  <w:num w:numId="20" w16cid:durableId="1942833549">
    <w:abstractNumId w:val="19"/>
  </w:num>
  <w:num w:numId="21" w16cid:durableId="1142773782">
    <w:abstractNumId w:val="23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20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7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8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5"/>
  </w:num>
  <w:num w:numId="39" w16cid:durableId="302664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1E02"/>
    <w:rsid w:val="00017438"/>
    <w:rsid w:val="00017496"/>
    <w:rsid w:val="000210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02E5"/>
    <w:rsid w:val="000C4613"/>
    <w:rsid w:val="000C4BCA"/>
    <w:rsid w:val="000C4CEA"/>
    <w:rsid w:val="000D3259"/>
    <w:rsid w:val="000E71B1"/>
    <w:rsid w:val="000F3D5E"/>
    <w:rsid w:val="000F73DB"/>
    <w:rsid w:val="00110DBF"/>
    <w:rsid w:val="001129DE"/>
    <w:rsid w:val="001143C0"/>
    <w:rsid w:val="001173D1"/>
    <w:rsid w:val="00147796"/>
    <w:rsid w:val="00163A4B"/>
    <w:rsid w:val="0016587F"/>
    <w:rsid w:val="00170FBF"/>
    <w:rsid w:val="00180A52"/>
    <w:rsid w:val="0018462D"/>
    <w:rsid w:val="001B6B3D"/>
    <w:rsid w:val="001B7617"/>
    <w:rsid w:val="001C1D83"/>
    <w:rsid w:val="001C3941"/>
    <w:rsid w:val="001C7BAD"/>
    <w:rsid w:val="001D13BE"/>
    <w:rsid w:val="001D6146"/>
    <w:rsid w:val="001D712A"/>
    <w:rsid w:val="001E1AC1"/>
    <w:rsid w:val="001E58FD"/>
    <w:rsid w:val="001E635A"/>
    <w:rsid w:val="001F79A2"/>
    <w:rsid w:val="00204EBC"/>
    <w:rsid w:val="0021137C"/>
    <w:rsid w:val="00212C1F"/>
    <w:rsid w:val="0021415C"/>
    <w:rsid w:val="00227EFC"/>
    <w:rsid w:val="002309E7"/>
    <w:rsid w:val="0023733C"/>
    <w:rsid w:val="00240F41"/>
    <w:rsid w:val="00241FE2"/>
    <w:rsid w:val="002472FC"/>
    <w:rsid w:val="0025412D"/>
    <w:rsid w:val="00262E06"/>
    <w:rsid w:val="00267933"/>
    <w:rsid w:val="002724AA"/>
    <w:rsid w:val="00274FA2"/>
    <w:rsid w:val="002807CF"/>
    <w:rsid w:val="0029065F"/>
    <w:rsid w:val="00290795"/>
    <w:rsid w:val="0029105E"/>
    <w:rsid w:val="00291321"/>
    <w:rsid w:val="002A0204"/>
    <w:rsid w:val="002E1B5B"/>
    <w:rsid w:val="002E562A"/>
    <w:rsid w:val="002F4B06"/>
    <w:rsid w:val="002F67BE"/>
    <w:rsid w:val="00316E28"/>
    <w:rsid w:val="00321893"/>
    <w:rsid w:val="003259BE"/>
    <w:rsid w:val="0033207F"/>
    <w:rsid w:val="00337B3E"/>
    <w:rsid w:val="003407A3"/>
    <w:rsid w:val="003431B3"/>
    <w:rsid w:val="003445AC"/>
    <w:rsid w:val="00344DF7"/>
    <w:rsid w:val="003527EF"/>
    <w:rsid w:val="00360D52"/>
    <w:rsid w:val="00370368"/>
    <w:rsid w:val="00372DD5"/>
    <w:rsid w:val="00372F15"/>
    <w:rsid w:val="00381FEB"/>
    <w:rsid w:val="00384AEB"/>
    <w:rsid w:val="003A53BD"/>
    <w:rsid w:val="003B0B5C"/>
    <w:rsid w:val="003C0692"/>
    <w:rsid w:val="003C5452"/>
    <w:rsid w:val="003D11EB"/>
    <w:rsid w:val="003D2F50"/>
    <w:rsid w:val="003D3DBA"/>
    <w:rsid w:val="003E000B"/>
    <w:rsid w:val="003E5389"/>
    <w:rsid w:val="003E5ECB"/>
    <w:rsid w:val="003E77B6"/>
    <w:rsid w:val="003F18B6"/>
    <w:rsid w:val="003F418F"/>
    <w:rsid w:val="003F65DC"/>
    <w:rsid w:val="00417E3F"/>
    <w:rsid w:val="00427F77"/>
    <w:rsid w:val="004343F3"/>
    <w:rsid w:val="0045176A"/>
    <w:rsid w:val="0045603B"/>
    <w:rsid w:val="004627F1"/>
    <w:rsid w:val="00462DDD"/>
    <w:rsid w:val="00463FCF"/>
    <w:rsid w:val="00474498"/>
    <w:rsid w:val="004769FB"/>
    <w:rsid w:val="00487712"/>
    <w:rsid w:val="00493D3F"/>
    <w:rsid w:val="004A07AA"/>
    <w:rsid w:val="004A0A36"/>
    <w:rsid w:val="004B2E76"/>
    <w:rsid w:val="004C59CC"/>
    <w:rsid w:val="004C6162"/>
    <w:rsid w:val="004C62BA"/>
    <w:rsid w:val="004D433D"/>
    <w:rsid w:val="004E19DC"/>
    <w:rsid w:val="004E2FEF"/>
    <w:rsid w:val="004E6B90"/>
    <w:rsid w:val="004E777E"/>
    <w:rsid w:val="004F3244"/>
    <w:rsid w:val="00505351"/>
    <w:rsid w:val="00511AE9"/>
    <w:rsid w:val="00522541"/>
    <w:rsid w:val="0052442F"/>
    <w:rsid w:val="005340FA"/>
    <w:rsid w:val="005345EE"/>
    <w:rsid w:val="005417DD"/>
    <w:rsid w:val="00542357"/>
    <w:rsid w:val="0054686A"/>
    <w:rsid w:val="00553462"/>
    <w:rsid w:val="00562CEF"/>
    <w:rsid w:val="0057153A"/>
    <w:rsid w:val="00575E8E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07BB"/>
    <w:rsid w:val="005E2DB1"/>
    <w:rsid w:val="005E39AD"/>
    <w:rsid w:val="005E4167"/>
    <w:rsid w:val="005E6FCB"/>
    <w:rsid w:val="005F4CF5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2803"/>
    <w:rsid w:val="006849C5"/>
    <w:rsid w:val="00686783"/>
    <w:rsid w:val="00693869"/>
    <w:rsid w:val="006A0937"/>
    <w:rsid w:val="006A28A7"/>
    <w:rsid w:val="006A58B6"/>
    <w:rsid w:val="006B780A"/>
    <w:rsid w:val="006B7C9B"/>
    <w:rsid w:val="006C4107"/>
    <w:rsid w:val="006C541E"/>
    <w:rsid w:val="006C620C"/>
    <w:rsid w:val="006C6989"/>
    <w:rsid w:val="006D183B"/>
    <w:rsid w:val="006D3D38"/>
    <w:rsid w:val="006E3023"/>
    <w:rsid w:val="006E4290"/>
    <w:rsid w:val="006F0A80"/>
    <w:rsid w:val="006F7A6E"/>
    <w:rsid w:val="00703439"/>
    <w:rsid w:val="00705630"/>
    <w:rsid w:val="00710595"/>
    <w:rsid w:val="007177F8"/>
    <w:rsid w:val="00732C2D"/>
    <w:rsid w:val="007369C4"/>
    <w:rsid w:val="00743C02"/>
    <w:rsid w:val="007555B4"/>
    <w:rsid w:val="007555F2"/>
    <w:rsid w:val="00763141"/>
    <w:rsid w:val="0078494B"/>
    <w:rsid w:val="007858DF"/>
    <w:rsid w:val="00785DEE"/>
    <w:rsid w:val="00785E6F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E0EEA"/>
    <w:rsid w:val="007F739D"/>
    <w:rsid w:val="007F7B19"/>
    <w:rsid w:val="00801808"/>
    <w:rsid w:val="0080217D"/>
    <w:rsid w:val="00805A48"/>
    <w:rsid w:val="008103C4"/>
    <w:rsid w:val="0081095C"/>
    <w:rsid w:val="00812920"/>
    <w:rsid w:val="008139FA"/>
    <w:rsid w:val="00813A79"/>
    <w:rsid w:val="008164D8"/>
    <w:rsid w:val="008172C7"/>
    <w:rsid w:val="008225CD"/>
    <w:rsid w:val="00823D3C"/>
    <w:rsid w:val="00824EE7"/>
    <w:rsid w:val="008275D5"/>
    <w:rsid w:val="00832D70"/>
    <w:rsid w:val="00840C5C"/>
    <w:rsid w:val="00841CA1"/>
    <w:rsid w:val="00847F3C"/>
    <w:rsid w:val="008511B1"/>
    <w:rsid w:val="00851C59"/>
    <w:rsid w:val="00852AE1"/>
    <w:rsid w:val="0086094B"/>
    <w:rsid w:val="00862A7F"/>
    <w:rsid w:val="00873F66"/>
    <w:rsid w:val="0087482A"/>
    <w:rsid w:val="00876BAC"/>
    <w:rsid w:val="0088571C"/>
    <w:rsid w:val="00893362"/>
    <w:rsid w:val="008964CB"/>
    <w:rsid w:val="00897144"/>
    <w:rsid w:val="008A5BEE"/>
    <w:rsid w:val="008A5CC2"/>
    <w:rsid w:val="008B13D3"/>
    <w:rsid w:val="008B5575"/>
    <w:rsid w:val="008B645A"/>
    <w:rsid w:val="008C1521"/>
    <w:rsid w:val="008D22E0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558EC"/>
    <w:rsid w:val="00964DEF"/>
    <w:rsid w:val="00965905"/>
    <w:rsid w:val="00965D61"/>
    <w:rsid w:val="00971066"/>
    <w:rsid w:val="0097653E"/>
    <w:rsid w:val="00984DCD"/>
    <w:rsid w:val="0098516A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E7311"/>
    <w:rsid w:val="009F2C9F"/>
    <w:rsid w:val="00A01543"/>
    <w:rsid w:val="00A03024"/>
    <w:rsid w:val="00A12A57"/>
    <w:rsid w:val="00A17793"/>
    <w:rsid w:val="00A31463"/>
    <w:rsid w:val="00A431FC"/>
    <w:rsid w:val="00A458B0"/>
    <w:rsid w:val="00A46675"/>
    <w:rsid w:val="00A5034E"/>
    <w:rsid w:val="00A5220B"/>
    <w:rsid w:val="00A542F7"/>
    <w:rsid w:val="00A55C6A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A675F"/>
    <w:rsid w:val="00AB23FC"/>
    <w:rsid w:val="00AB4509"/>
    <w:rsid w:val="00AC4235"/>
    <w:rsid w:val="00AC4A89"/>
    <w:rsid w:val="00AC77A2"/>
    <w:rsid w:val="00AD60A8"/>
    <w:rsid w:val="00AE4759"/>
    <w:rsid w:val="00AF02F9"/>
    <w:rsid w:val="00AF7E03"/>
    <w:rsid w:val="00B069BE"/>
    <w:rsid w:val="00B23877"/>
    <w:rsid w:val="00B27184"/>
    <w:rsid w:val="00B3484A"/>
    <w:rsid w:val="00B41B30"/>
    <w:rsid w:val="00B46F22"/>
    <w:rsid w:val="00B50350"/>
    <w:rsid w:val="00B524E4"/>
    <w:rsid w:val="00B53C5F"/>
    <w:rsid w:val="00B55694"/>
    <w:rsid w:val="00B55FF2"/>
    <w:rsid w:val="00B6271E"/>
    <w:rsid w:val="00B67811"/>
    <w:rsid w:val="00B71591"/>
    <w:rsid w:val="00B75BC9"/>
    <w:rsid w:val="00B85076"/>
    <w:rsid w:val="00B95326"/>
    <w:rsid w:val="00BA7B42"/>
    <w:rsid w:val="00BB3A40"/>
    <w:rsid w:val="00BB6A52"/>
    <w:rsid w:val="00BC1791"/>
    <w:rsid w:val="00BD123C"/>
    <w:rsid w:val="00BD77AB"/>
    <w:rsid w:val="00BE5D2C"/>
    <w:rsid w:val="00BF45BE"/>
    <w:rsid w:val="00BF5D40"/>
    <w:rsid w:val="00BF5FC3"/>
    <w:rsid w:val="00C018F2"/>
    <w:rsid w:val="00C01AC4"/>
    <w:rsid w:val="00C02AE0"/>
    <w:rsid w:val="00C04A11"/>
    <w:rsid w:val="00C118B5"/>
    <w:rsid w:val="00C15621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66537"/>
    <w:rsid w:val="00C67620"/>
    <w:rsid w:val="00C72A1D"/>
    <w:rsid w:val="00C90911"/>
    <w:rsid w:val="00C938A0"/>
    <w:rsid w:val="00C93F08"/>
    <w:rsid w:val="00C9487F"/>
    <w:rsid w:val="00CA05CD"/>
    <w:rsid w:val="00CA4676"/>
    <w:rsid w:val="00CB3C1B"/>
    <w:rsid w:val="00CB423C"/>
    <w:rsid w:val="00CB619A"/>
    <w:rsid w:val="00CC4ECE"/>
    <w:rsid w:val="00CC5500"/>
    <w:rsid w:val="00CD3C53"/>
    <w:rsid w:val="00CD66EC"/>
    <w:rsid w:val="00CE0059"/>
    <w:rsid w:val="00CE2AF5"/>
    <w:rsid w:val="00CE42D2"/>
    <w:rsid w:val="00D10889"/>
    <w:rsid w:val="00D12F28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627A4"/>
    <w:rsid w:val="00D663E2"/>
    <w:rsid w:val="00D72466"/>
    <w:rsid w:val="00D72AE7"/>
    <w:rsid w:val="00D84E02"/>
    <w:rsid w:val="00D970BC"/>
    <w:rsid w:val="00DA11DF"/>
    <w:rsid w:val="00DA1DE6"/>
    <w:rsid w:val="00DB2071"/>
    <w:rsid w:val="00DB6A75"/>
    <w:rsid w:val="00DD0209"/>
    <w:rsid w:val="00DD2C08"/>
    <w:rsid w:val="00DE26E5"/>
    <w:rsid w:val="00DE4A8C"/>
    <w:rsid w:val="00DE63AC"/>
    <w:rsid w:val="00DF49E1"/>
    <w:rsid w:val="00DF4B73"/>
    <w:rsid w:val="00DF62AD"/>
    <w:rsid w:val="00E00D56"/>
    <w:rsid w:val="00E07170"/>
    <w:rsid w:val="00E151D4"/>
    <w:rsid w:val="00E15E85"/>
    <w:rsid w:val="00E20DC5"/>
    <w:rsid w:val="00E46F14"/>
    <w:rsid w:val="00E53374"/>
    <w:rsid w:val="00E57626"/>
    <w:rsid w:val="00E57998"/>
    <w:rsid w:val="00E71288"/>
    <w:rsid w:val="00E716D2"/>
    <w:rsid w:val="00E728C2"/>
    <w:rsid w:val="00E82A79"/>
    <w:rsid w:val="00E94D0E"/>
    <w:rsid w:val="00E97C6C"/>
    <w:rsid w:val="00EA02FC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0CDF"/>
    <w:rsid w:val="00ED288A"/>
    <w:rsid w:val="00ED4675"/>
    <w:rsid w:val="00EF21BF"/>
    <w:rsid w:val="00EF7CB9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910"/>
    <w:rsid w:val="00FD213A"/>
    <w:rsid w:val="00FD37D1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0470C1"/>
  </w:style>
  <w:style w:type="character" w:customStyle="1" w:styleId="HeaderChar">
    <w:name w:val="Header Char"/>
    <w:basedOn w:val="DefaultParagraphFont"/>
    <w:link w:val="Header"/>
    <w:uiPriority w:val="99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F32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B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49</cp:revision>
  <cp:lastPrinted>2026-02-09T12:57:00Z</cp:lastPrinted>
  <dcterms:created xsi:type="dcterms:W3CDTF">2025-04-29T11:26:00Z</dcterms:created>
  <dcterms:modified xsi:type="dcterms:W3CDTF">2026-03-18T13:06:00Z</dcterms:modified>
</cp:coreProperties>
</file>