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35FD" w14:textId="526F0F45" w:rsidR="00304ABA" w:rsidRPr="000E439F" w:rsidRDefault="00AE4759" w:rsidP="00304ABA">
      <w:pPr>
        <w:tabs>
          <w:tab w:val="left" w:pos="1134"/>
        </w:tabs>
        <w:ind w:left="5664" w:right="16"/>
        <w:jc w:val="both"/>
        <w:rPr>
          <w:rFonts w:ascii="Arial" w:hAnsi="Arial" w:cs="Arial"/>
          <w:i/>
          <w:sz w:val="20"/>
          <w:szCs w:val="20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ABA" w:rsidRPr="000E439F">
        <w:rPr>
          <w:rFonts w:ascii="Arial" w:hAnsi="Arial" w:cs="Arial"/>
          <w:i/>
          <w:sz w:val="20"/>
          <w:szCs w:val="20"/>
        </w:rPr>
        <w:t>Obrazac 5. Subvencija troškova vezanih za odobrenje dugoročnih investicijskih kredita</w:t>
      </w:r>
    </w:p>
    <w:p w14:paraId="2A2DD673" w14:textId="377209FF" w:rsidR="000470C1" w:rsidRPr="00B67811" w:rsidRDefault="000470C1" w:rsidP="00304ABA">
      <w:pPr>
        <w:tabs>
          <w:tab w:val="left" w:pos="1134"/>
        </w:tabs>
        <w:ind w:left="5670" w:right="16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4B988A2" w14:textId="77777777" w:rsidR="00117E51" w:rsidRDefault="00117E5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</w:p>
    <w:p w14:paraId="0AC4056B" w14:textId="6A492FBE" w:rsidR="00A961AA" w:rsidRDefault="000470C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4AD9BA46" w14:textId="7EA08C6B" w:rsidR="00304ABA" w:rsidRDefault="00304ABA" w:rsidP="00304ABA">
      <w:pPr>
        <w:ind w:right="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5. </w:t>
      </w:r>
      <w:r w:rsidR="00490B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E439F">
        <w:rPr>
          <w:rFonts w:ascii="Arial" w:hAnsi="Arial" w:cs="Arial"/>
          <w:b/>
          <w:bCs/>
          <w:sz w:val="22"/>
          <w:szCs w:val="22"/>
        </w:rPr>
        <w:t>Subvencija troškova vezanih za odobrenje dugoročnih investicijskih kredita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99"/>
        <w:gridCol w:w="3135"/>
        <w:gridCol w:w="4098"/>
      </w:tblGrid>
      <w:tr w:rsidR="00575E8E" w:rsidRPr="000C4BCA" w14:paraId="681067ED" w14:textId="77777777" w:rsidTr="00776614">
        <w:trPr>
          <w:trHeight w:val="567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4E98C597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1A6939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14612A" w:rsidRPr="000C4BCA" w14:paraId="17BCDA2F" w14:textId="77777777" w:rsidTr="004E2F17">
        <w:trPr>
          <w:trHeight w:val="713"/>
        </w:trPr>
        <w:tc>
          <w:tcPr>
            <w:tcW w:w="33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6025A8B7" w14:textId="5B04F6D4" w:rsidR="0014612A" w:rsidRDefault="0014612A" w:rsidP="00E06044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C65BCF" w14:textId="77777777" w:rsidR="0014612A" w:rsidRPr="005859FC" w:rsidRDefault="0014612A" w:rsidP="00E0604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76614" w:rsidRPr="000C4BCA" w14:paraId="42DC9C75" w14:textId="77777777" w:rsidTr="0014612A">
        <w:trPr>
          <w:trHeight w:val="284"/>
        </w:trPr>
        <w:tc>
          <w:tcPr>
            <w:tcW w:w="3399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7C90F569" w14:textId="77777777" w:rsidR="00776614" w:rsidRPr="00703439" w:rsidRDefault="00776614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56602E49" w14:textId="5C88D4D8" w:rsidR="00776614" w:rsidRPr="00E06044" w:rsidRDefault="00776614" w:rsidP="005859F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76614" w:rsidRPr="000C4BCA" w14:paraId="5961196F" w14:textId="77777777" w:rsidTr="0014612A">
        <w:trPr>
          <w:trHeight w:val="284"/>
        </w:trPr>
        <w:tc>
          <w:tcPr>
            <w:tcW w:w="3399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246B0A99" w14:textId="77777777" w:rsidR="00776614" w:rsidRDefault="00776614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3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825E1C" w14:textId="77777777" w:rsidR="00776614" w:rsidRPr="00147796" w:rsidRDefault="00776614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4D35EE">
        <w:trPr>
          <w:trHeight w:val="713"/>
        </w:trPr>
        <w:tc>
          <w:tcPr>
            <w:tcW w:w="33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5859FC" w:rsidRDefault="00640938" w:rsidP="005859F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5859FC" w:rsidRDefault="00FD37D1" w:rsidP="005859F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364D63D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5859FC" w:rsidRDefault="00D210D9" w:rsidP="005859F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5859FC" w:rsidRDefault="00FD37D1" w:rsidP="005859F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5859FC" w:rsidRDefault="00FD37D1" w:rsidP="005859FC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5859FC" w:rsidRDefault="00B27184" w:rsidP="005859FC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2ABDC964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Datum i godina osnivanja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5859FC" w:rsidRDefault="00B27184" w:rsidP="005859FC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4D35EE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32E278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Pretežita/glavna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5859FC" w:rsidRDefault="00B27184" w:rsidP="005859FC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859FC" w:rsidRPr="000C4BCA" w14:paraId="57229EAC" w14:textId="77777777" w:rsidTr="004E2F17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D069FD9" w14:textId="0365A215" w:rsidR="005859FC" w:rsidRPr="00B27184" w:rsidRDefault="005859FC" w:rsidP="004E2F17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2F2EC9" w14:textId="77777777" w:rsidR="005859FC" w:rsidRPr="005859FC" w:rsidRDefault="005859FC" w:rsidP="004E2F17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859FC" w:rsidRPr="000C4BCA" w14:paraId="13AB0808" w14:textId="77777777" w:rsidTr="004E2F17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640CE3A" w14:textId="279246CF" w:rsidR="005859FC" w:rsidRPr="00B27184" w:rsidRDefault="005859FC" w:rsidP="004E2F17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344794" w14:textId="77777777" w:rsidR="005859FC" w:rsidRPr="005859FC" w:rsidRDefault="005859FC" w:rsidP="004E2F17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14612A">
        <w:trPr>
          <w:trHeight w:val="567"/>
        </w:trPr>
        <w:tc>
          <w:tcPr>
            <w:tcW w:w="65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16D171A0" w:rsidR="00FD37D1" w:rsidRPr="00BE01CF" w:rsidRDefault="00FD37D1" w:rsidP="00BE01C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BE01CF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57238D8B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985D75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EE63BEC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BE01CF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48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1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71F27869" w:rsidR="00FD37D1" w:rsidRPr="00785DEE" w:rsidRDefault="00BE01CF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1647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2C5FC3" w14:textId="77777777" w:rsidR="0016024B" w:rsidRDefault="0016024B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2"/>
        <w:gridCol w:w="7230"/>
      </w:tblGrid>
      <w:tr w:rsidR="00FD37D1" w:rsidRPr="000C4BCA" w14:paraId="1C83B0DB" w14:textId="77777777" w:rsidTr="0011348C">
        <w:trPr>
          <w:trHeight w:val="254"/>
        </w:trPr>
        <w:tc>
          <w:tcPr>
            <w:tcW w:w="1063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350063A8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B)  </w:t>
            </w:r>
            <w:r w:rsidR="00304ABA">
              <w:rPr>
                <w:rFonts w:ascii="Arial" w:eastAsia="Calibri" w:hAnsi="Arial" w:cs="Arial"/>
                <w:b/>
                <w:bCs/>
              </w:rPr>
              <w:t>PODACI O PODUZETNIČKOM KREDITU</w:t>
            </w:r>
            <w:r w:rsidR="007E44AA">
              <w:rPr>
                <w:rFonts w:ascii="Arial" w:eastAsia="Calibri" w:hAnsi="Arial" w:cs="Arial"/>
                <w:b/>
                <w:bCs/>
              </w:rPr>
              <w:t xml:space="preserve"> (Mjera 5</w:t>
            </w:r>
            <w:r w:rsidR="00774E6D">
              <w:rPr>
                <w:rFonts w:ascii="Arial" w:eastAsia="Calibri" w:hAnsi="Arial" w:cs="Arial"/>
                <w:b/>
                <w:bCs/>
              </w:rPr>
              <w:t>.</w:t>
            </w:r>
            <w:r w:rsidR="007E44AA">
              <w:rPr>
                <w:rFonts w:ascii="Arial" w:eastAsia="Calibri" w:hAnsi="Arial" w:cs="Arial"/>
                <w:b/>
                <w:bCs/>
              </w:rPr>
              <w:t>)</w:t>
            </w:r>
            <w:r w:rsidR="00304ABA">
              <w:rPr>
                <w:rFonts w:ascii="Arial" w:eastAsia="Calibri" w:hAnsi="Arial" w:cs="Arial"/>
                <w:b/>
                <w:bCs/>
              </w:rPr>
              <w:t>:</w:t>
            </w:r>
          </w:p>
        </w:tc>
      </w:tr>
      <w:tr w:rsidR="00FD37D1" w:rsidRPr="00E57998" w14:paraId="067F6E47" w14:textId="77777777" w:rsidTr="0032095B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032495B5" w14:textId="369F53A2" w:rsidR="00FD37D1" w:rsidRPr="00E151D4" w:rsidRDefault="00D202A6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Namjena kredita:</w:t>
            </w: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11348C" w:rsidRDefault="00FD37D1" w:rsidP="0011348C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202A6" w:rsidRPr="00B95326" w14:paraId="6606B8E1" w14:textId="77777777" w:rsidTr="0032095B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A75B05" w14:textId="7224788E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Traženi iznos kredita:</w:t>
            </w:r>
          </w:p>
        </w:tc>
        <w:tc>
          <w:tcPr>
            <w:tcW w:w="722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5B8B96" w14:textId="77777777" w:rsidR="00D202A6" w:rsidRPr="0011348C" w:rsidRDefault="00D202A6" w:rsidP="0011348C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202A6" w:rsidRPr="00B95326" w14:paraId="67781AD5" w14:textId="77777777" w:rsidTr="0032095B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AEF8EB5" w14:textId="1CA8C511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Rok povrata kredita:</w:t>
            </w: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427465" w14:textId="77777777" w:rsidR="00D202A6" w:rsidRPr="0011348C" w:rsidRDefault="00D202A6" w:rsidP="0011348C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202A6" w:rsidRPr="00B95326" w14:paraId="0C262400" w14:textId="77777777" w:rsidTr="0011348C">
        <w:trPr>
          <w:trHeight w:val="828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5AA5CE9" w14:textId="7232334E" w:rsidR="00D202A6" w:rsidRPr="00D27F0E" w:rsidRDefault="007E44AA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DETALJAN OPIS AKTIVNOSTI</w:t>
            </w:r>
          </w:p>
          <w:p w14:paraId="3CF7CA89" w14:textId="77777777" w:rsidR="007E44AA" w:rsidRDefault="007E44AA" w:rsidP="001A49D1">
            <w:pPr>
              <w:ind w:right="16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C57AC00" w14:textId="77777777" w:rsidR="007E44AA" w:rsidRDefault="007E44AA" w:rsidP="001A49D1">
            <w:pPr>
              <w:ind w:right="16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BB0FF6" w14:textId="0921AF88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31463">
              <w:rPr>
                <w:rFonts w:ascii="Arial" w:eastAsia="Calibri" w:hAnsi="Arial" w:cs="Arial"/>
                <w:sz w:val="22"/>
                <w:szCs w:val="22"/>
              </w:rPr>
              <w:t>Obrazložiti namjenu ulaganja i tražene potpore s opisom  aktivnosti:</w:t>
            </w:r>
          </w:p>
          <w:p w14:paraId="6A604ED8" w14:textId="77777777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BDA5B0" w14:textId="77777777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58A1606" w14:textId="77777777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7BDC152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75AE42F3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94B4E27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901FAF9" w14:textId="77777777" w:rsidR="00D202A6" w:rsidRPr="00B9532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40706E" w14:textId="4A285471" w:rsidR="0011348C" w:rsidRPr="0011348C" w:rsidRDefault="0011348C" w:rsidP="0034384E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405B49C" w14:textId="119CF0B9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</w:t>
      </w:r>
    </w:p>
    <w:tbl>
      <w:tblPr>
        <w:tblW w:w="10626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3"/>
        <w:gridCol w:w="1157"/>
        <w:gridCol w:w="1270"/>
      </w:tblGrid>
      <w:tr w:rsidR="00CC70A5" w:rsidRPr="00964DEF" w14:paraId="52C53371" w14:textId="77777777" w:rsidTr="00863113">
        <w:trPr>
          <w:trHeight w:val="393"/>
        </w:trPr>
        <w:tc>
          <w:tcPr>
            <w:tcW w:w="1062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9EEA1E1" w14:textId="1DE50C74" w:rsidR="00CC70A5" w:rsidRPr="00522541" w:rsidRDefault="00CC70A5" w:rsidP="00B95326">
            <w:pPr>
              <w:ind w:right="-105"/>
              <w:contextualSpacing/>
              <w:jc w:val="both"/>
              <w:rPr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964DEF">
              <w:rPr>
                <w:rFonts w:ascii="Arial" w:hAnsi="Arial" w:cs="Arial"/>
                <w:b/>
                <w:bCs/>
              </w:rPr>
              <w:t>Pregled priloženih računa 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64DEF">
              <w:rPr>
                <w:rFonts w:ascii="Arial" w:hAnsi="Arial" w:cs="Arial"/>
                <w:b/>
                <w:bCs/>
              </w:rPr>
              <w:t>troškova</w:t>
            </w:r>
            <w:r>
              <w:rPr>
                <w:rFonts w:ascii="Arial" w:hAnsi="Arial" w:cs="Arial"/>
                <w:b/>
              </w:rPr>
              <w:t xml:space="preserve"> za Mjeru </w:t>
            </w:r>
            <w:r w:rsidR="00BF0A4E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5F257C" w:rsidRPr="000C4BCA" w14:paraId="6D624FA1" w14:textId="77777777" w:rsidTr="005677AA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02BB05" w14:textId="14729FD0" w:rsidR="005F257C" w:rsidRPr="00C96B5E" w:rsidRDefault="005F257C" w:rsidP="005F257C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A65FC" w14:textId="77777777" w:rsidR="005F257C" w:rsidRPr="00C96B5E" w:rsidRDefault="005F257C" w:rsidP="005F257C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06BA9A87" w14:textId="77777777" w:rsidR="005F257C" w:rsidRPr="00C96B5E" w:rsidRDefault="005F257C" w:rsidP="005F257C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38CD7C25" w14:textId="37FD04CA" w:rsidR="005F257C" w:rsidRPr="00C96B5E" w:rsidRDefault="005F257C" w:rsidP="005F257C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205C4D" w14:textId="77777777" w:rsidR="005F257C" w:rsidRPr="00C96B5E" w:rsidRDefault="005F257C" w:rsidP="005F257C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81CD09" w14:textId="77777777" w:rsidR="005F257C" w:rsidRPr="00C96B5E" w:rsidRDefault="005F257C" w:rsidP="005F257C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0A3D505" w14:textId="57604131" w:rsidR="005F257C" w:rsidRPr="00B75EC9" w:rsidRDefault="005F257C" w:rsidP="005F257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7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izvoda ili slipa - </w:t>
            </w:r>
            <w:r w:rsidRPr="00B75EC9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B7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11F3DD" w14:textId="77777777" w:rsidR="005F257C" w:rsidRPr="00C96B5E" w:rsidRDefault="005F257C" w:rsidP="005F257C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655BCDA" w14:textId="77777777" w:rsidR="005F257C" w:rsidRDefault="005F257C" w:rsidP="005F257C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82FF94F" w14:textId="588A2261" w:rsidR="005F257C" w:rsidRPr="00C96B5E" w:rsidRDefault="005F257C" w:rsidP="005F257C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46166712" w14:textId="77777777" w:rsidR="005F257C" w:rsidRPr="00123A8A" w:rsidRDefault="005F257C" w:rsidP="005F257C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647CE74E" w14:textId="77777777" w:rsidR="005F257C" w:rsidRDefault="005F257C" w:rsidP="005F257C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6C281B1" w14:textId="77777777" w:rsidR="005F257C" w:rsidRPr="00711169" w:rsidRDefault="005F257C" w:rsidP="005F257C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0EF61B6D" w14:textId="77777777" w:rsidR="005F257C" w:rsidRDefault="005F257C" w:rsidP="005F257C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1286D9F3" w14:textId="77777777" w:rsidR="005F257C" w:rsidRDefault="005F257C" w:rsidP="005F257C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0F0A6537" w14:textId="4893A757" w:rsidR="005F257C" w:rsidRPr="00C03F77" w:rsidRDefault="005F257C" w:rsidP="005F257C">
            <w:pPr>
              <w:ind w:left="-93" w:right="-111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4947920F" w14:textId="77777777" w:rsidR="005F257C" w:rsidRPr="00123A8A" w:rsidRDefault="005F257C" w:rsidP="005F257C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59BB210A" w14:textId="77777777" w:rsidR="005F257C" w:rsidRDefault="005F257C" w:rsidP="005F257C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7AEF636E" w14:textId="77777777" w:rsidR="005F257C" w:rsidRPr="00711169" w:rsidRDefault="005F257C" w:rsidP="005F257C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CC67B41" w14:textId="77777777" w:rsidR="005F257C" w:rsidRPr="00711169" w:rsidRDefault="005F257C" w:rsidP="005F257C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50231826" w14:textId="75735609" w:rsidR="005F257C" w:rsidRPr="00C03F77" w:rsidRDefault="005F257C" w:rsidP="005F257C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1C66CD" w:rsidRPr="000C4BCA" w14:paraId="19E6EA10" w14:textId="77777777" w:rsidTr="004D35EE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5CDEB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2DF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914" w14:textId="3FC6D594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85615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B3A19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09C15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A0CB03" w14:textId="3EF206B9" w:rsidR="001C66CD" w:rsidRPr="00593EBB" w:rsidRDefault="001C66CD" w:rsidP="008F0EA9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9915D1" w14:textId="77777777" w:rsidR="001C66CD" w:rsidRPr="00593EBB" w:rsidRDefault="001C66CD" w:rsidP="008F0EA9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16FDE6A5" w14:textId="77777777" w:rsidTr="004D35EE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E3A4F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898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204" w14:textId="74CFA243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2DAB6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47FE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FA6E0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41C3C7" w14:textId="1FF8F73C" w:rsidR="009B3DB4" w:rsidRPr="00593EBB" w:rsidRDefault="009B3DB4" w:rsidP="008F0EA9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0926B" w14:textId="77777777" w:rsidR="001C66CD" w:rsidRPr="00593EBB" w:rsidRDefault="001C66CD" w:rsidP="008F0EA9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19DE727" w14:textId="77777777" w:rsidTr="004D35EE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5FE44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38A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4A1" w14:textId="396C4A8F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DAABB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A464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E9613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F03995" w14:textId="77777777" w:rsidR="001C66CD" w:rsidRPr="00593EBB" w:rsidRDefault="001C66CD" w:rsidP="00863113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DDEB6F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54E6A97D" w14:textId="77777777" w:rsidTr="004D35EE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9973E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4F3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15C" w14:textId="487B42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B73DD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8BD07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883EC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19A810" w14:textId="77777777" w:rsidR="001C66CD" w:rsidRPr="00593EBB" w:rsidRDefault="001C66CD" w:rsidP="00863113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51318C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57DD8FA" w14:textId="77777777" w:rsidTr="004D35EE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11440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606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E0C" w14:textId="2911D053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D12F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4D536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449FE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2752CB" w14:textId="77777777" w:rsidR="001C66CD" w:rsidRPr="00593EBB" w:rsidRDefault="001C66CD" w:rsidP="00863113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9FEE17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AD34F7" w:rsidRPr="000C4BCA" w14:paraId="7FC44411" w14:textId="77777777" w:rsidTr="008F0EA9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8DCACA" w14:textId="77777777" w:rsidR="00AD34F7" w:rsidRPr="001C6FC8" w:rsidRDefault="00AD34F7" w:rsidP="00C03F77">
            <w:pPr>
              <w:ind w:right="-113"/>
              <w:rPr>
                <w:rFonts w:ascii="Arial" w:eastAsia="Calibri" w:hAnsi="Arial" w:cs="Arial"/>
                <w:b/>
                <w:i/>
                <w:color w:val="EE0000"/>
              </w:rPr>
            </w:pPr>
          </w:p>
          <w:p w14:paraId="6CA97E5F" w14:textId="5B11715C" w:rsidR="00AD34F7" w:rsidRPr="001C6FC8" w:rsidRDefault="00AD34F7" w:rsidP="00C03F77">
            <w:pPr>
              <w:ind w:right="-113"/>
              <w:rPr>
                <w:rFonts w:ascii="Arial" w:eastAsia="Calibri" w:hAnsi="Arial" w:cs="Arial"/>
                <w:b/>
                <w:color w:val="EE0000"/>
              </w:rPr>
            </w:pPr>
          </w:p>
        </w:tc>
        <w:tc>
          <w:tcPr>
            <w:tcW w:w="7821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61FE4B" w14:textId="7AFA07B2" w:rsidR="00AD34F7" w:rsidRPr="00EF21BF" w:rsidRDefault="00AD34F7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73655FC8" w14:textId="324DF469" w:rsidR="00AD34F7" w:rsidRPr="00E151D4" w:rsidRDefault="00AD34F7" w:rsidP="007369C4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5677A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66</w:t>
            </w:r>
            <w:r w:rsidR="008D1D94"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7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63C70F62" w14:textId="77777777" w:rsidR="00AD34F7" w:rsidRDefault="00AD34F7" w:rsidP="00863113">
            <w:pPr>
              <w:suppressAutoHyphens w:val="0"/>
              <w:spacing w:line="360" w:lineRule="auto"/>
              <w:ind w:right="-111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14:paraId="2974C55D" w14:textId="65D68600" w:rsidR="00F14DED" w:rsidRPr="008F0EA9" w:rsidRDefault="00F14DED" w:rsidP="00863113">
            <w:pPr>
              <w:ind w:right="-111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4F1A46">
      <w:pPr>
        <w:spacing w:after="200"/>
        <w:ind w:left="-567" w:right="-425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580361" w:rsidRPr="00A44C9C" w14:paraId="5D8155F8" w14:textId="77777777" w:rsidTr="00082B80">
        <w:trPr>
          <w:trHeight w:val="284"/>
        </w:trPr>
        <w:tc>
          <w:tcPr>
            <w:tcW w:w="1276" w:type="dxa"/>
            <w:vAlign w:val="center"/>
          </w:tcPr>
          <w:p w14:paraId="505FBC9B" w14:textId="77777777" w:rsidR="00580361" w:rsidRPr="00A44C9C" w:rsidRDefault="00580361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03D35570" w14:textId="77777777" w:rsidR="00580361" w:rsidRPr="007C6209" w:rsidRDefault="00580361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45CBF258" w14:textId="77777777" w:rsidR="00580361" w:rsidRDefault="00580361" w:rsidP="00580361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3C1CFF59" w14:textId="77777777" w:rsidR="00580361" w:rsidRDefault="00580361" w:rsidP="0058036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80361" w14:paraId="315C8091" w14:textId="77777777" w:rsidTr="00580361">
        <w:trPr>
          <w:trHeight w:val="39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F7CC9F5" w14:textId="77777777" w:rsidR="00580361" w:rsidRDefault="0058036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0361" w14:paraId="39C59F3F" w14:textId="77777777" w:rsidTr="00580361">
        <w:trPr>
          <w:trHeight w:val="284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CF5DF" w14:textId="77777777" w:rsidR="00580361" w:rsidRPr="006029C3" w:rsidRDefault="0058036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7C4BAFDE" w14:textId="77777777" w:rsidR="00580361" w:rsidRDefault="0058036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6BEF3C" w14:textId="77777777" w:rsidR="00082B80" w:rsidRDefault="00082B80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0361" w14:paraId="37624A0A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6D7B148B" w14:textId="747C227B" w:rsidR="00580361" w:rsidRPr="003527EF" w:rsidRDefault="00580361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784F30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25CFFE7A" w14:textId="77777777" w:rsidR="00580361" w:rsidRDefault="00580361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1B358C62" w14:textId="44C839D7" w:rsidR="00633A47" w:rsidRPr="003527EF" w:rsidRDefault="00633A47" w:rsidP="003527EF">
      <w:pPr>
        <w:spacing w:after="200"/>
        <w:ind w:left="4678" w:right="-993" w:firstLine="708"/>
        <w:contextualSpacing/>
        <w:rPr>
          <w:rFonts w:ascii="Arial" w:eastAsia="Calibri" w:hAnsi="Arial" w:cs="Arial"/>
          <w:i/>
          <w:sz w:val="18"/>
          <w:szCs w:val="18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498A1B8C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5677AA"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1C7ACD" w:rsidRDefault="00305C88" w:rsidP="001C7A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ACD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1C7ACD" w:rsidRDefault="00305C88" w:rsidP="001C7A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1C7ACD" w:rsidRDefault="00305C88" w:rsidP="001C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CD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1C7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C7ACD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B92BC8" w:rsidRPr="00030EF0" w14:paraId="27276549" w14:textId="77777777" w:rsidTr="004D35EE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2D64A1" w14:textId="77777777" w:rsidR="00B92BC8" w:rsidRDefault="00B92BC8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7A33BB" w14:textId="77777777" w:rsidR="00B92BC8" w:rsidRPr="00305C88" w:rsidRDefault="00B92BC8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1F4C1A" w14:textId="77777777" w:rsidR="00B92BC8" w:rsidRDefault="00B92BC8" w:rsidP="004801EA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24B739A5" w14:textId="77777777" w:rsidR="00B92BC8" w:rsidRPr="008E71D8" w:rsidRDefault="00B92BC8" w:rsidP="004801EA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E71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42B2B43" w14:textId="77777777" w:rsidR="00B92BC8" w:rsidRPr="00030EF0" w:rsidRDefault="00B92BC8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B92BC8" w:rsidRPr="00030EF0" w14:paraId="2127E6EC" w14:textId="77777777" w:rsidTr="004D35EE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6560FC" w14:textId="77777777" w:rsidR="00B92BC8" w:rsidRDefault="00B92BC8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46779E" w14:textId="77777777" w:rsidR="00B92BC8" w:rsidRPr="00305C88" w:rsidRDefault="00B92BC8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B67BA99" w14:textId="77777777" w:rsidR="00B92BC8" w:rsidRPr="00C018F2" w:rsidRDefault="00B92BC8" w:rsidP="004801EA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56E3D05" w14:textId="77777777" w:rsidR="00B92BC8" w:rsidRPr="00030EF0" w:rsidRDefault="00B92BC8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283A10" w:rsidRPr="00030EF0" w14:paraId="2045E0A0" w14:textId="77777777" w:rsidTr="004D35EE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D2BA30" w14:textId="77777777" w:rsidR="00283A10" w:rsidRDefault="00283A10" w:rsidP="00283A1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3D7DBC" w14:textId="77777777" w:rsidR="00283A10" w:rsidRPr="00305C88" w:rsidRDefault="00283A10" w:rsidP="00283A1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1A4DA2" w14:textId="77777777" w:rsidR="00283A10" w:rsidRDefault="00283A10" w:rsidP="00283A10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070D54EA" w14:textId="7B2110D9" w:rsidR="00283A10" w:rsidRPr="008E71D8" w:rsidRDefault="00283A10" w:rsidP="00283A10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8E71D8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8E71D8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57F50A7" w14:textId="77777777" w:rsidR="00283A10" w:rsidRPr="00030EF0" w:rsidRDefault="00283A10" w:rsidP="00283A1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92BC8" w:rsidRPr="00030EF0" w14:paraId="446C0432" w14:textId="77777777" w:rsidTr="004D35EE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3C71851" w14:textId="77777777" w:rsidR="00B92BC8" w:rsidRDefault="00B92BC8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FCAC1F" w14:textId="77777777" w:rsidR="00B92BC8" w:rsidRPr="00305C88" w:rsidRDefault="00B92BC8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3641327" w14:textId="77777777" w:rsidR="00B92BC8" w:rsidRDefault="00B92BC8" w:rsidP="004801E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3F9C9B" w14:textId="42DB3300" w:rsidR="00B92BC8" w:rsidRPr="008E71D8" w:rsidRDefault="00283A10" w:rsidP="004801E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E71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B92BC8" w:rsidRPr="008E71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ne starija od 30 dana</w:t>
            </w:r>
            <w:r w:rsidRPr="008E71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067AD31" w14:textId="77777777" w:rsidR="00B92BC8" w:rsidRPr="008E71D8" w:rsidRDefault="00B92BC8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05C88" w:rsidRPr="00030EF0" w14:paraId="451716FA" w14:textId="77777777" w:rsidTr="004D35EE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08B412FE" w:rsidR="00305C88" w:rsidRPr="00305C88" w:rsidRDefault="003B004A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1208E4" w14:textId="77D04B44" w:rsidR="00305C88" w:rsidRPr="00C018F2" w:rsidRDefault="005845EE" w:rsidP="00D01F19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Preslika Ugovora o kreditu</w:t>
            </w:r>
            <w:r w:rsidR="00305C88" w:rsidRPr="00C018F2">
              <w:rPr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1013EA">
        <w:trPr>
          <w:trHeight w:val="10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4DD4E" w14:textId="77777777" w:rsidR="00D01F19" w:rsidRDefault="00D01F19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7F3EA8C" w:rsidR="00305C88" w:rsidRPr="00305C88" w:rsidRDefault="003B004A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92853D5" w14:textId="77777777" w:rsidR="001013EA" w:rsidRPr="00283A10" w:rsidRDefault="00D01F19" w:rsidP="001013EA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10">
              <w:rPr>
                <w:rFonts w:ascii="Arial" w:hAnsi="Arial" w:cs="Arial"/>
                <w:b/>
              </w:rPr>
              <w:t xml:space="preserve">Preslika računa </w:t>
            </w:r>
            <w:r w:rsidR="000D48B4" w:rsidRPr="00283A10">
              <w:rPr>
                <w:rFonts w:ascii="Arial" w:hAnsi="Arial" w:cs="Arial"/>
                <w:b/>
              </w:rPr>
              <w:t xml:space="preserve">popratnih </w:t>
            </w:r>
            <w:r w:rsidR="00317540" w:rsidRPr="00283A10">
              <w:rPr>
                <w:rFonts w:ascii="Arial" w:hAnsi="Arial" w:cs="Arial"/>
                <w:b/>
                <w:sz w:val="22"/>
                <w:szCs w:val="22"/>
              </w:rPr>
              <w:t>troškova odobrenja dugoročnog investicijskog kredita</w:t>
            </w:r>
          </w:p>
          <w:p w14:paraId="2C4AE5DA" w14:textId="2DD61675" w:rsidR="00305C88" w:rsidRPr="008E71D8" w:rsidRDefault="00977F8B" w:rsidP="001013EA">
            <w:pPr>
              <w:suppressAutoHyphens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71D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317540" w:rsidRPr="008E71D8">
              <w:rPr>
                <w:rFonts w:ascii="Arial" w:hAnsi="Arial" w:cs="Arial"/>
                <w:i/>
                <w:iCs/>
                <w:sz w:val="18"/>
                <w:szCs w:val="18"/>
              </w:rPr>
              <w:t>troškovi javnog bilježnika, procjena nekretnina, obrasci boniteta, poslovni plan, izvedivost studije, naknada za obradu zahtjeva za kredit, razne dozvole i sl</w:t>
            </w:r>
            <w:r w:rsidR="00467DBB" w:rsidRPr="008E71D8">
              <w:rPr>
                <w:rFonts w:ascii="Arial" w:hAnsi="Arial" w:cs="Arial"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4D35EE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12627765" w:rsidR="00305C88" w:rsidRPr="00305C88" w:rsidRDefault="003B004A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D01F19">
            <w:pPr>
              <w:jc w:val="both"/>
              <w:rPr>
                <w:rFonts w:ascii="Arial" w:hAnsi="Arial" w:cs="Arial"/>
                <w:b/>
              </w:rPr>
            </w:pPr>
            <w:r w:rsidRPr="00283A10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4D35EE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012124A8" w:rsidR="00305C88" w:rsidRPr="00305C88" w:rsidRDefault="003B004A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372E34B" w14:textId="77777777" w:rsidR="002404AA" w:rsidRPr="002A60C0" w:rsidRDefault="002404AA" w:rsidP="002404AA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398681DF" w:rsidR="00305C88" w:rsidRPr="008E71D8" w:rsidRDefault="002404AA" w:rsidP="002404AA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8E71D8">
              <w:rPr>
                <w:color w:val="0070C0"/>
                <w:sz w:val="18"/>
                <w:szCs w:val="18"/>
              </w:rPr>
              <w:t>(</w:t>
            </w:r>
            <w:r w:rsidRPr="008E71D8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8E71D8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4D35EE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4F935BB1" w:rsidR="00305C88" w:rsidRPr="00305C88" w:rsidRDefault="003B004A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07DE25C" w14:textId="77777777" w:rsidR="002404AA" w:rsidRPr="002A60C0" w:rsidRDefault="002404AA" w:rsidP="002404AA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3861B146" w:rsidR="00305C88" w:rsidRPr="008E71D8" w:rsidRDefault="002404AA" w:rsidP="002404AA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8E71D8">
              <w:rPr>
                <w:color w:val="0070C0"/>
                <w:sz w:val="18"/>
                <w:szCs w:val="18"/>
              </w:rPr>
              <w:t>(</w:t>
            </w:r>
            <w:r w:rsidRPr="008E71D8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404AA" w:rsidRPr="00030EF0" w14:paraId="735DA241" w14:textId="77777777" w:rsidTr="00E0557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2404AA" w:rsidRDefault="002404AA" w:rsidP="002404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7858E681" w:rsidR="002404AA" w:rsidRPr="00305C88" w:rsidRDefault="002404AA" w:rsidP="002404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18D2E3B" w14:textId="77777777" w:rsidR="002404AA" w:rsidRPr="002A60C0" w:rsidRDefault="002404AA" w:rsidP="002404A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70335B22" w:rsidR="002404AA" w:rsidRPr="008E71D8" w:rsidRDefault="002404AA" w:rsidP="002404A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E71D8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8E71D8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8E71D8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2404AA" w:rsidRPr="00030EF0" w:rsidRDefault="002404AA" w:rsidP="002404A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404AA" w:rsidRPr="00030EF0" w14:paraId="2D045C4D" w14:textId="77777777" w:rsidTr="00E05570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9DF715" w14:textId="7BEFA327" w:rsidR="002404AA" w:rsidRDefault="002404AA" w:rsidP="002404AA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1CA258" w14:textId="6599D7EE" w:rsidR="002404AA" w:rsidRPr="00C018F2" w:rsidRDefault="002404AA" w:rsidP="002404A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D8CC8E8" w14:textId="77777777" w:rsidR="002404AA" w:rsidRPr="00030EF0" w:rsidRDefault="002404AA" w:rsidP="002404A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404AA" w:rsidRPr="00030EF0" w14:paraId="56CFF3D0" w14:textId="77777777" w:rsidTr="00E05570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2404AA" w:rsidRDefault="002404AA" w:rsidP="002404AA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1106695A" w:rsidR="002404AA" w:rsidRPr="00305C88" w:rsidRDefault="002404AA" w:rsidP="002404AA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74FFD94" w14:textId="2DE3795A" w:rsidR="002404AA" w:rsidRPr="00E05570" w:rsidRDefault="00E05570" w:rsidP="002404A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2404AA" w:rsidRPr="00E0557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6A269B43" w14:textId="18DB4B0D" w:rsidR="002404AA" w:rsidRPr="008E71D8" w:rsidRDefault="002404AA" w:rsidP="002404A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</w:pPr>
            <w:r w:rsidRPr="008E71D8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8E71D8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8E71D8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2404AA" w:rsidRPr="00030EF0" w:rsidRDefault="002404AA" w:rsidP="002404A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884303B" w14:textId="07FB2032" w:rsidR="00E05570" w:rsidRPr="003F34C0" w:rsidRDefault="00E05570" w:rsidP="00E05570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bookmarkStart w:id="1" w:name="_Hlk223354322"/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  <w:bookmarkEnd w:id="1"/>
    </w:p>
    <w:p w14:paraId="36A78CAC" w14:textId="0C7659B7" w:rsidR="000B65A2" w:rsidRPr="00E57998" w:rsidRDefault="000B65A2" w:rsidP="005E6FCB">
      <w:pPr>
        <w:pStyle w:val="BodyText"/>
        <w:tabs>
          <w:tab w:val="left" w:pos="387"/>
        </w:tabs>
        <w:ind w:left="-709" w:right="1"/>
        <w:rPr>
          <w:i/>
        </w:rPr>
      </w:pPr>
    </w:p>
    <w:sectPr w:rsidR="000B65A2" w:rsidRPr="00E57998" w:rsidSect="00082B80">
      <w:footerReference w:type="default" r:id="rId10"/>
      <w:pgSz w:w="11906" w:h="16838"/>
      <w:pgMar w:top="993" w:right="849" w:bottom="709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8A89" w14:textId="77777777" w:rsidR="00365089" w:rsidRDefault="00365089" w:rsidP="00EF2A4A">
      <w:r>
        <w:separator/>
      </w:r>
    </w:p>
  </w:endnote>
  <w:endnote w:type="continuationSeparator" w:id="0">
    <w:p w14:paraId="3FE6A0F0" w14:textId="77777777" w:rsidR="00365089" w:rsidRDefault="00365089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4DD5" w14:textId="77777777" w:rsidR="00365089" w:rsidRDefault="00365089" w:rsidP="00EF2A4A">
      <w:r>
        <w:separator/>
      </w:r>
    </w:p>
  </w:footnote>
  <w:footnote w:type="continuationSeparator" w:id="0">
    <w:p w14:paraId="0B5BE711" w14:textId="77777777" w:rsidR="00365089" w:rsidRDefault="00365089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07E31"/>
    <w:multiLevelType w:val="hybridMultilevel"/>
    <w:tmpl w:val="89505CB0"/>
    <w:lvl w:ilvl="0" w:tplc="41AEFD4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1453864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0B52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2B80"/>
    <w:rsid w:val="0008472F"/>
    <w:rsid w:val="000A59D7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D48B4"/>
    <w:rsid w:val="000E0D88"/>
    <w:rsid w:val="000E71B1"/>
    <w:rsid w:val="000F3D5E"/>
    <w:rsid w:val="000F73DB"/>
    <w:rsid w:val="001013EA"/>
    <w:rsid w:val="001129DE"/>
    <w:rsid w:val="0011348C"/>
    <w:rsid w:val="001143C0"/>
    <w:rsid w:val="001173D1"/>
    <w:rsid w:val="00117E51"/>
    <w:rsid w:val="001325F7"/>
    <w:rsid w:val="0014612A"/>
    <w:rsid w:val="00147796"/>
    <w:rsid w:val="0016024B"/>
    <w:rsid w:val="00163A4B"/>
    <w:rsid w:val="00170FBF"/>
    <w:rsid w:val="00180A52"/>
    <w:rsid w:val="0018462D"/>
    <w:rsid w:val="00186F2E"/>
    <w:rsid w:val="001A6939"/>
    <w:rsid w:val="001B6B3D"/>
    <w:rsid w:val="001B7617"/>
    <w:rsid w:val="001C1D83"/>
    <w:rsid w:val="001C3941"/>
    <w:rsid w:val="001C66CD"/>
    <w:rsid w:val="001C6FC8"/>
    <w:rsid w:val="001C7ACD"/>
    <w:rsid w:val="001C7BAD"/>
    <w:rsid w:val="001D13BE"/>
    <w:rsid w:val="001D712A"/>
    <w:rsid w:val="001E1AC1"/>
    <w:rsid w:val="001E58FD"/>
    <w:rsid w:val="001E635A"/>
    <w:rsid w:val="001E7916"/>
    <w:rsid w:val="001F79A2"/>
    <w:rsid w:val="00212C1F"/>
    <w:rsid w:val="0021415C"/>
    <w:rsid w:val="00227EFC"/>
    <w:rsid w:val="002309E7"/>
    <w:rsid w:val="0023733C"/>
    <w:rsid w:val="002404AA"/>
    <w:rsid w:val="00241FE2"/>
    <w:rsid w:val="002472FC"/>
    <w:rsid w:val="00253B3E"/>
    <w:rsid w:val="0025412D"/>
    <w:rsid w:val="00262E06"/>
    <w:rsid w:val="00267933"/>
    <w:rsid w:val="002724AA"/>
    <w:rsid w:val="002807CF"/>
    <w:rsid w:val="00283A10"/>
    <w:rsid w:val="0029065F"/>
    <w:rsid w:val="00290795"/>
    <w:rsid w:val="00291321"/>
    <w:rsid w:val="002A0204"/>
    <w:rsid w:val="002C3EAC"/>
    <w:rsid w:val="002C6DB5"/>
    <w:rsid w:val="002E1B5B"/>
    <w:rsid w:val="002E562A"/>
    <w:rsid w:val="002F4B06"/>
    <w:rsid w:val="002F67BE"/>
    <w:rsid w:val="00304ABA"/>
    <w:rsid w:val="00305C88"/>
    <w:rsid w:val="00316E28"/>
    <w:rsid w:val="00317540"/>
    <w:rsid w:val="0032095B"/>
    <w:rsid w:val="0032131F"/>
    <w:rsid w:val="00321893"/>
    <w:rsid w:val="003259BE"/>
    <w:rsid w:val="0033207F"/>
    <w:rsid w:val="00337B3E"/>
    <w:rsid w:val="003407A3"/>
    <w:rsid w:val="003431B3"/>
    <w:rsid w:val="0034384E"/>
    <w:rsid w:val="003445AC"/>
    <w:rsid w:val="003527EF"/>
    <w:rsid w:val="00360D52"/>
    <w:rsid w:val="00365089"/>
    <w:rsid w:val="00370368"/>
    <w:rsid w:val="00372F15"/>
    <w:rsid w:val="00381FEB"/>
    <w:rsid w:val="00384AEB"/>
    <w:rsid w:val="003A53BD"/>
    <w:rsid w:val="003B004A"/>
    <w:rsid w:val="003B0B5C"/>
    <w:rsid w:val="003C0692"/>
    <w:rsid w:val="003C5452"/>
    <w:rsid w:val="003D11EB"/>
    <w:rsid w:val="003D2F50"/>
    <w:rsid w:val="003E000B"/>
    <w:rsid w:val="003E5ECB"/>
    <w:rsid w:val="003F18B6"/>
    <w:rsid w:val="003F418F"/>
    <w:rsid w:val="003F65DC"/>
    <w:rsid w:val="00417E3F"/>
    <w:rsid w:val="0045603B"/>
    <w:rsid w:val="00462DDD"/>
    <w:rsid w:val="00463FCF"/>
    <w:rsid w:val="00467DBB"/>
    <w:rsid w:val="00474498"/>
    <w:rsid w:val="004769FB"/>
    <w:rsid w:val="00487712"/>
    <w:rsid w:val="00490B51"/>
    <w:rsid w:val="00493D3F"/>
    <w:rsid w:val="004A07AA"/>
    <w:rsid w:val="004B2BF2"/>
    <w:rsid w:val="004B2E76"/>
    <w:rsid w:val="004B6B1D"/>
    <w:rsid w:val="004C59CC"/>
    <w:rsid w:val="004C6162"/>
    <w:rsid w:val="004C62BA"/>
    <w:rsid w:val="004D35EE"/>
    <w:rsid w:val="004E19DC"/>
    <w:rsid w:val="004E6B90"/>
    <w:rsid w:val="004E777E"/>
    <w:rsid w:val="004F1A46"/>
    <w:rsid w:val="00505351"/>
    <w:rsid w:val="00511AE9"/>
    <w:rsid w:val="00522541"/>
    <w:rsid w:val="0052442F"/>
    <w:rsid w:val="005340FA"/>
    <w:rsid w:val="005345EE"/>
    <w:rsid w:val="00540555"/>
    <w:rsid w:val="005417DD"/>
    <w:rsid w:val="00542357"/>
    <w:rsid w:val="00545A69"/>
    <w:rsid w:val="00553462"/>
    <w:rsid w:val="00562CEF"/>
    <w:rsid w:val="005677AA"/>
    <w:rsid w:val="0057153A"/>
    <w:rsid w:val="00575E8E"/>
    <w:rsid w:val="005773EE"/>
    <w:rsid w:val="00580361"/>
    <w:rsid w:val="005845EE"/>
    <w:rsid w:val="005859FC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2DB1"/>
    <w:rsid w:val="005E39AD"/>
    <w:rsid w:val="005E4167"/>
    <w:rsid w:val="005E48C1"/>
    <w:rsid w:val="005E6FCB"/>
    <w:rsid w:val="005F257C"/>
    <w:rsid w:val="006029C3"/>
    <w:rsid w:val="00616BBC"/>
    <w:rsid w:val="006270DE"/>
    <w:rsid w:val="00633A47"/>
    <w:rsid w:val="0063466C"/>
    <w:rsid w:val="00640484"/>
    <w:rsid w:val="00640938"/>
    <w:rsid w:val="00640C88"/>
    <w:rsid w:val="00642B4C"/>
    <w:rsid w:val="00644524"/>
    <w:rsid w:val="00646898"/>
    <w:rsid w:val="006513E0"/>
    <w:rsid w:val="00654FFA"/>
    <w:rsid w:val="006554FD"/>
    <w:rsid w:val="006819B3"/>
    <w:rsid w:val="006849C5"/>
    <w:rsid w:val="00686783"/>
    <w:rsid w:val="00693869"/>
    <w:rsid w:val="006A0937"/>
    <w:rsid w:val="006A28A7"/>
    <w:rsid w:val="006A58B6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7A6E"/>
    <w:rsid w:val="00703439"/>
    <w:rsid w:val="00710595"/>
    <w:rsid w:val="00711169"/>
    <w:rsid w:val="007177F8"/>
    <w:rsid w:val="00732C2D"/>
    <w:rsid w:val="007369C4"/>
    <w:rsid w:val="00743644"/>
    <w:rsid w:val="007555B4"/>
    <w:rsid w:val="007555F2"/>
    <w:rsid w:val="00763141"/>
    <w:rsid w:val="00774E6D"/>
    <w:rsid w:val="00776614"/>
    <w:rsid w:val="0078494B"/>
    <w:rsid w:val="00784F30"/>
    <w:rsid w:val="007858DF"/>
    <w:rsid w:val="00785DEE"/>
    <w:rsid w:val="00785E6F"/>
    <w:rsid w:val="00795844"/>
    <w:rsid w:val="007A5B04"/>
    <w:rsid w:val="007A7A6B"/>
    <w:rsid w:val="007B17F0"/>
    <w:rsid w:val="007B29A6"/>
    <w:rsid w:val="007C07DC"/>
    <w:rsid w:val="007C3D77"/>
    <w:rsid w:val="007C43A8"/>
    <w:rsid w:val="007C6209"/>
    <w:rsid w:val="007C7428"/>
    <w:rsid w:val="007C7AEF"/>
    <w:rsid w:val="007D4676"/>
    <w:rsid w:val="007E0EEA"/>
    <w:rsid w:val="007E44AA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0ED0"/>
    <w:rsid w:val="008511B1"/>
    <w:rsid w:val="00851C59"/>
    <w:rsid w:val="00852AE1"/>
    <w:rsid w:val="0086094B"/>
    <w:rsid w:val="00862A7F"/>
    <w:rsid w:val="00863113"/>
    <w:rsid w:val="00865E97"/>
    <w:rsid w:val="008666EA"/>
    <w:rsid w:val="00873F66"/>
    <w:rsid w:val="0087482A"/>
    <w:rsid w:val="008756E3"/>
    <w:rsid w:val="00876BAC"/>
    <w:rsid w:val="008931A8"/>
    <w:rsid w:val="00893362"/>
    <w:rsid w:val="008964CB"/>
    <w:rsid w:val="00897144"/>
    <w:rsid w:val="008A5BEE"/>
    <w:rsid w:val="008A5CC2"/>
    <w:rsid w:val="008B5575"/>
    <w:rsid w:val="008B645A"/>
    <w:rsid w:val="008D1D94"/>
    <w:rsid w:val="008D22E0"/>
    <w:rsid w:val="008E71D8"/>
    <w:rsid w:val="008F0EA9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32488"/>
    <w:rsid w:val="009558EC"/>
    <w:rsid w:val="00964DEF"/>
    <w:rsid w:val="00965D61"/>
    <w:rsid w:val="0097653E"/>
    <w:rsid w:val="00977F8B"/>
    <w:rsid w:val="00984DCD"/>
    <w:rsid w:val="00985D75"/>
    <w:rsid w:val="00994CA2"/>
    <w:rsid w:val="009961F8"/>
    <w:rsid w:val="00996884"/>
    <w:rsid w:val="009A1AC1"/>
    <w:rsid w:val="009A340E"/>
    <w:rsid w:val="009B0F71"/>
    <w:rsid w:val="009B2331"/>
    <w:rsid w:val="009B2D16"/>
    <w:rsid w:val="009B3DB4"/>
    <w:rsid w:val="009B45C9"/>
    <w:rsid w:val="009B70E1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0549D"/>
    <w:rsid w:val="00A17793"/>
    <w:rsid w:val="00A300A3"/>
    <w:rsid w:val="00A31463"/>
    <w:rsid w:val="00A431FC"/>
    <w:rsid w:val="00A458B0"/>
    <w:rsid w:val="00A46675"/>
    <w:rsid w:val="00A50ABF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34F7"/>
    <w:rsid w:val="00AD60A8"/>
    <w:rsid w:val="00AE4759"/>
    <w:rsid w:val="00AF5A22"/>
    <w:rsid w:val="00AF7E03"/>
    <w:rsid w:val="00B069BE"/>
    <w:rsid w:val="00B23877"/>
    <w:rsid w:val="00B27184"/>
    <w:rsid w:val="00B3484A"/>
    <w:rsid w:val="00B50350"/>
    <w:rsid w:val="00B524E4"/>
    <w:rsid w:val="00B55694"/>
    <w:rsid w:val="00B55FF2"/>
    <w:rsid w:val="00B6271E"/>
    <w:rsid w:val="00B67811"/>
    <w:rsid w:val="00B71591"/>
    <w:rsid w:val="00B75BC9"/>
    <w:rsid w:val="00B75EC9"/>
    <w:rsid w:val="00B92BC8"/>
    <w:rsid w:val="00B95326"/>
    <w:rsid w:val="00BA3DB8"/>
    <w:rsid w:val="00BA7B42"/>
    <w:rsid w:val="00BB3A40"/>
    <w:rsid w:val="00BB6A52"/>
    <w:rsid w:val="00BC1791"/>
    <w:rsid w:val="00BC5DEE"/>
    <w:rsid w:val="00BD123C"/>
    <w:rsid w:val="00BD6772"/>
    <w:rsid w:val="00BE01CF"/>
    <w:rsid w:val="00BE5D2C"/>
    <w:rsid w:val="00BF0A4E"/>
    <w:rsid w:val="00BF45BE"/>
    <w:rsid w:val="00BF5D40"/>
    <w:rsid w:val="00BF5FC3"/>
    <w:rsid w:val="00C018F2"/>
    <w:rsid w:val="00C01AC4"/>
    <w:rsid w:val="00C03F77"/>
    <w:rsid w:val="00C118B5"/>
    <w:rsid w:val="00C20D2E"/>
    <w:rsid w:val="00C229B3"/>
    <w:rsid w:val="00C26693"/>
    <w:rsid w:val="00C30909"/>
    <w:rsid w:val="00C406A5"/>
    <w:rsid w:val="00C43CC3"/>
    <w:rsid w:val="00C46193"/>
    <w:rsid w:val="00C4648B"/>
    <w:rsid w:val="00C46AAB"/>
    <w:rsid w:val="00C51116"/>
    <w:rsid w:val="00C53023"/>
    <w:rsid w:val="00C72A1D"/>
    <w:rsid w:val="00C90911"/>
    <w:rsid w:val="00C938A0"/>
    <w:rsid w:val="00C93F08"/>
    <w:rsid w:val="00C9487F"/>
    <w:rsid w:val="00C96B5E"/>
    <w:rsid w:val="00CA05CD"/>
    <w:rsid w:val="00CA576C"/>
    <w:rsid w:val="00CB3C1B"/>
    <w:rsid w:val="00CB619A"/>
    <w:rsid w:val="00CC4ECE"/>
    <w:rsid w:val="00CC5500"/>
    <w:rsid w:val="00CC70A5"/>
    <w:rsid w:val="00CD66EC"/>
    <w:rsid w:val="00CE0059"/>
    <w:rsid w:val="00CE2AF5"/>
    <w:rsid w:val="00CE42D2"/>
    <w:rsid w:val="00D01F19"/>
    <w:rsid w:val="00D10889"/>
    <w:rsid w:val="00D200B4"/>
    <w:rsid w:val="00D202A6"/>
    <w:rsid w:val="00D210D9"/>
    <w:rsid w:val="00D238F0"/>
    <w:rsid w:val="00D27F0E"/>
    <w:rsid w:val="00D34F9E"/>
    <w:rsid w:val="00D37131"/>
    <w:rsid w:val="00D37206"/>
    <w:rsid w:val="00D43E43"/>
    <w:rsid w:val="00D50764"/>
    <w:rsid w:val="00D50B8C"/>
    <w:rsid w:val="00D5471E"/>
    <w:rsid w:val="00D56225"/>
    <w:rsid w:val="00D56822"/>
    <w:rsid w:val="00D627A4"/>
    <w:rsid w:val="00D662F2"/>
    <w:rsid w:val="00D663E2"/>
    <w:rsid w:val="00D72AE7"/>
    <w:rsid w:val="00D82190"/>
    <w:rsid w:val="00D84E02"/>
    <w:rsid w:val="00D970BC"/>
    <w:rsid w:val="00DA0251"/>
    <w:rsid w:val="00DA11DF"/>
    <w:rsid w:val="00DB6A75"/>
    <w:rsid w:val="00DD0209"/>
    <w:rsid w:val="00DD22D1"/>
    <w:rsid w:val="00DD2C08"/>
    <w:rsid w:val="00DE26E5"/>
    <w:rsid w:val="00DE4A8C"/>
    <w:rsid w:val="00DF49E1"/>
    <w:rsid w:val="00DF4B73"/>
    <w:rsid w:val="00DF62AD"/>
    <w:rsid w:val="00E00D56"/>
    <w:rsid w:val="00E05570"/>
    <w:rsid w:val="00E06044"/>
    <w:rsid w:val="00E07170"/>
    <w:rsid w:val="00E10367"/>
    <w:rsid w:val="00E151D4"/>
    <w:rsid w:val="00E15899"/>
    <w:rsid w:val="00E15E85"/>
    <w:rsid w:val="00E20DC5"/>
    <w:rsid w:val="00E46F14"/>
    <w:rsid w:val="00E53374"/>
    <w:rsid w:val="00E57626"/>
    <w:rsid w:val="00E57998"/>
    <w:rsid w:val="00E71288"/>
    <w:rsid w:val="00E716D2"/>
    <w:rsid w:val="00E72818"/>
    <w:rsid w:val="00E82A79"/>
    <w:rsid w:val="00E93F18"/>
    <w:rsid w:val="00E94D0E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675"/>
    <w:rsid w:val="00EE7789"/>
    <w:rsid w:val="00EF21BF"/>
    <w:rsid w:val="00EF2A4A"/>
    <w:rsid w:val="00EF3A0E"/>
    <w:rsid w:val="00F14DED"/>
    <w:rsid w:val="00F216FF"/>
    <w:rsid w:val="00F2237E"/>
    <w:rsid w:val="00F37CCD"/>
    <w:rsid w:val="00F520E2"/>
    <w:rsid w:val="00F5246D"/>
    <w:rsid w:val="00F611E8"/>
    <w:rsid w:val="00F61D43"/>
    <w:rsid w:val="00F62902"/>
    <w:rsid w:val="00F72F48"/>
    <w:rsid w:val="00F778A0"/>
    <w:rsid w:val="00F80AF9"/>
    <w:rsid w:val="00F87615"/>
    <w:rsid w:val="00FA29BA"/>
    <w:rsid w:val="00FA77CE"/>
    <w:rsid w:val="00FB3E15"/>
    <w:rsid w:val="00FC4622"/>
    <w:rsid w:val="00FC553F"/>
    <w:rsid w:val="00FC5A04"/>
    <w:rsid w:val="00FC5D9B"/>
    <w:rsid w:val="00FD07AF"/>
    <w:rsid w:val="00FD0910"/>
    <w:rsid w:val="00FD213A"/>
    <w:rsid w:val="00FD37D1"/>
    <w:rsid w:val="00FD5D30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68</cp:revision>
  <cp:lastPrinted>2026-02-09T12:57:00Z</cp:lastPrinted>
  <dcterms:created xsi:type="dcterms:W3CDTF">2025-04-29T11:26:00Z</dcterms:created>
  <dcterms:modified xsi:type="dcterms:W3CDTF">2026-03-18T13:24:00Z</dcterms:modified>
</cp:coreProperties>
</file>