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BDB9" w14:textId="32209669" w:rsidR="00D14C0F" w:rsidRPr="00D3499D" w:rsidRDefault="00AE4759" w:rsidP="000D46F6">
      <w:pPr>
        <w:tabs>
          <w:tab w:val="left" w:pos="1134"/>
        </w:tabs>
        <w:ind w:left="6804" w:right="16"/>
        <w:jc w:val="both"/>
        <w:rPr>
          <w:rFonts w:ascii="Arial" w:hAnsi="Arial" w:cs="Arial"/>
          <w:i/>
          <w:sz w:val="18"/>
          <w:szCs w:val="18"/>
        </w:rPr>
      </w:pPr>
      <w:r w:rsidRPr="00D3499D">
        <w:rPr>
          <w:i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4CC6B77" wp14:editId="5DFC462B">
                <wp:simplePos x="0" y="0"/>
                <wp:positionH relativeFrom="column">
                  <wp:posOffset>-436245</wp:posOffset>
                </wp:positionH>
                <wp:positionV relativeFrom="paragraph">
                  <wp:posOffset>31115</wp:posOffset>
                </wp:positionV>
                <wp:extent cx="3260725" cy="859790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859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0470C1" w14:paraId="3F4F1FA9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1550295A" w14:textId="1324DC75" w:rsidR="000470C1" w:rsidRDefault="0063466C" w:rsidP="0063466C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63466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D3008B" wp14:editId="696F686C">
                                        <wp:extent cx="322456" cy="390708"/>
                                        <wp:effectExtent l="0" t="0" r="1905" b="0"/>
                                        <wp:docPr id="612930669" name="Slika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0485" cy="4004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C0692" w14:paraId="63E3911D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597E788D" w14:textId="40A43E3E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OPĆINA  KOSTRENA</w:t>
                                  </w:r>
                                </w:p>
                              </w:tc>
                            </w:tr>
                            <w:tr w:rsidR="003C0692" w14:paraId="1CDF1348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2C42E1D9" w14:textId="770523F5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Upravni odjel za financije i gospodarstvo</w:t>
                                  </w:r>
                                </w:p>
                              </w:tc>
                            </w:tr>
                            <w:tr w:rsidR="003C0692" w14:paraId="21880F40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7AF4EF2A" w14:textId="69AA0CCC" w:rsidR="003C0692" w:rsidRDefault="003C0692" w:rsidP="003C0692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2973FE">
                                    <w:rPr>
                                      <w:b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</w:tbl>
                          <w:p w14:paraId="7BBDE0CA" w14:textId="77777777" w:rsidR="000470C1" w:rsidRDefault="000470C1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6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35pt;margin-top:2.45pt;width:256.75pt;height:67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478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0470C1" w14:paraId="3F4F1FA9" w14:textId="77777777" w:rsidTr="003C0692">
                        <w:tc>
                          <w:tcPr>
                            <w:tcW w:w="4786" w:type="dxa"/>
                          </w:tcPr>
                          <w:p w14:paraId="1550295A" w14:textId="1324DC75" w:rsidR="000470C1" w:rsidRDefault="0063466C" w:rsidP="0063466C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63466C">
                              <w:rPr>
                                <w:noProof/>
                              </w:rPr>
                              <w:drawing>
                                <wp:inline distT="0" distB="0" distL="0" distR="0" wp14:anchorId="67D3008B" wp14:editId="696F686C">
                                  <wp:extent cx="322456" cy="390708"/>
                                  <wp:effectExtent l="0" t="0" r="1905" b="0"/>
                                  <wp:docPr id="612930669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485" cy="400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C0692" w14:paraId="63E3911D" w14:textId="77777777" w:rsidTr="003C0692">
                        <w:tc>
                          <w:tcPr>
                            <w:tcW w:w="4786" w:type="dxa"/>
                          </w:tcPr>
                          <w:p w14:paraId="597E788D" w14:textId="40A43E3E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OPĆINA  KOSTRENA</w:t>
                            </w:r>
                          </w:p>
                        </w:tc>
                      </w:tr>
                      <w:tr w:rsidR="003C0692" w14:paraId="1CDF1348" w14:textId="77777777" w:rsidTr="003C0692">
                        <w:tc>
                          <w:tcPr>
                            <w:tcW w:w="4786" w:type="dxa"/>
                          </w:tcPr>
                          <w:p w14:paraId="2C42E1D9" w14:textId="770523F5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Upravni odjel za financije i gospodarstvo</w:t>
                            </w:r>
                          </w:p>
                        </w:tc>
                      </w:tr>
                      <w:tr w:rsidR="003C0692" w14:paraId="21880F40" w14:textId="77777777" w:rsidTr="003C0692">
                        <w:tc>
                          <w:tcPr>
                            <w:tcW w:w="4786" w:type="dxa"/>
                          </w:tcPr>
                          <w:p w14:paraId="7AF4EF2A" w14:textId="69AA0CCC" w:rsidR="003C0692" w:rsidRDefault="003C0692" w:rsidP="003C0692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2973FE"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</w:tbl>
                    <w:p w14:paraId="7BBDE0CA" w14:textId="77777777" w:rsidR="000470C1" w:rsidRDefault="000470C1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70C1" w:rsidRPr="00D3499D">
        <w:rPr>
          <w:rFonts w:ascii="Arial" w:hAnsi="Arial" w:cs="Arial"/>
          <w:i/>
          <w:sz w:val="18"/>
          <w:szCs w:val="18"/>
        </w:rPr>
        <w:t xml:space="preserve">Obrazac </w:t>
      </w:r>
      <w:r w:rsidR="000D46F6" w:rsidRPr="00D3499D">
        <w:rPr>
          <w:rFonts w:ascii="Arial" w:hAnsi="Arial" w:cs="Arial"/>
          <w:i/>
          <w:sz w:val="18"/>
          <w:szCs w:val="18"/>
        </w:rPr>
        <w:t>9</w:t>
      </w:r>
      <w:r w:rsidR="0000550F" w:rsidRPr="00D3499D">
        <w:rPr>
          <w:rFonts w:ascii="Arial" w:hAnsi="Arial" w:cs="Arial"/>
          <w:i/>
          <w:sz w:val="18"/>
          <w:szCs w:val="18"/>
        </w:rPr>
        <w:t>.</w:t>
      </w:r>
      <w:r w:rsidR="00C01AC4" w:rsidRPr="00D3499D">
        <w:rPr>
          <w:rFonts w:ascii="Arial" w:hAnsi="Arial" w:cs="Arial"/>
          <w:i/>
          <w:sz w:val="18"/>
          <w:szCs w:val="18"/>
        </w:rPr>
        <w:t xml:space="preserve"> </w:t>
      </w:r>
    </w:p>
    <w:p w14:paraId="2A2DD673" w14:textId="49305BEE" w:rsidR="000470C1" w:rsidRPr="00D3499D" w:rsidRDefault="00B67811" w:rsidP="000D46F6">
      <w:pPr>
        <w:tabs>
          <w:tab w:val="left" w:pos="1134"/>
        </w:tabs>
        <w:ind w:left="6804" w:right="16"/>
        <w:jc w:val="both"/>
        <w:rPr>
          <w:rFonts w:ascii="Arial" w:hAnsi="Arial" w:cs="Arial"/>
          <w:i/>
          <w:sz w:val="18"/>
          <w:szCs w:val="18"/>
        </w:rPr>
      </w:pPr>
      <w:r w:rsidRPr="00D3499D">
        <w:rPr>
          <w:rFonts w:ascii="Arial" w:hAnsi="Arial" w:cs="Arial"/>
          <w:i/>
          <w:sz w:val="18"/>
          <w:szCs w:val="18"/>
        </w:rPr>
        <w:t>Subvencija</w:t>
      </w:r>
      <w:r w:rsidR="00D14C0F" w:rsidRPr="00D3499D">
        <w:rPr>
          <w:rFonts w:ascii="Arial" w:hAnsi="Arial" w:cs="Arial"/>
          <w:i/>
          <w:sz w:val="18"/>
          <w:szCs w:val="18"/>
        </w:rPr>
        <w:t xml:space="preserve"> trošk</w:t>
      </w:r>
      <w:r w:rsidR="000D46F6" w:rsidRPr="00D3499D">
        <w:rPr>
          <w:rFonts w:ascii="Arial" w:hAnsi="Arial" w:cs="Arial"/>
          <w:i/>
          <w:sz w:val="18"/>
          <w:szCs w:val="18"/>
        </w:rPr>
        <w:t>ova ulaganja u standarde kvalitete</w:t>
      </w:r>
    </w:p>
    <w:p w14:paraId="3B88B74B" w14:textId="316CCA07" w:rsidR="000470C1" w:rsidRPr="000C4BCA" w:rsidRDefault="000470C1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</w:p>
    <w:p w14:paraId="06EC96F6" w14:textId="01B61E16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3D67FF42" w14:textId="66986F36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59B8610A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116FA336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57355FA4" wp14:editId="35A3039A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4056B" w14:textId="77777777" w:rsidR="00A961AA" w:rsidRDefault="00A961AA" w:rsidP="000470C1">
      <w:pPr>
        <w:ind w:right="16"/>
        <w:rPr>
          <w:rFonts w:ascii="Arial" w:hAnsi="Arial" w:cs="Arial"/>
          <w:b/>
          <w:bCs/>
          <w:i/>
          <w:color w:val="FF0000"/>
          <w:sz w:val="22"/>
          <w:szCs w:val="22"/>
        </w:rPr>
      </w:pPr>
    </w:p>
    <w:p w14:paraId="1312E0C2" w14:textId="77777777" w:rsidR="00E07170" w:rsidRDefault="00E07170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  <w:r w:rsidRPr="00E07170">
        <w:rPr>
          <w:rFonts w:ascii="Arial" w:hAnsi="Arial" w:cs="Arial"/>
          <w:b/>
          <w:bCs/>
          <w:sz w:val="22"/>
          <w:szCs w:val="22"/>
        </w:rPr>
        <w:t>ZAHTJEV  ZA DODJELU SUBVENCIJE</w:t>
      </w:r>
    </w:p>
    <w:p w14:paraId="5DD49863" w14:textId="77777777" w:rsidR="0018462D" w:rsidRPr="00E07170" w:rsidRDefault="0018462D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</w:p>
    <w:p w14:paraId="2919B9B0" w14:textId="4FCFF918" w:rsidR="00C01AC4" w:rsidRPr="00C01AC4" w:rsidRDefault="00C01AC4" w:rsidP="00727F67">
      <w:pPr>
        <w:ind w:right="1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Mjera </w:t>
      </w:r>
      <w:r w:rsidR="001078EE">
        <w:rPr>
          <w:rFonts w:ascii="Arial" w:hAnsi="Arial" w:cs="Arial"/>
          <w:b/>
          <w:sz w:val="22"/>
          <w:szCs w:val="22"/>
        </w:rPr>
        <w:t>9</w:t>
      </w:r>
      <w:r w:rsidR="00B67811">
        <w:rPr>
          <w:rFonts w:ascii="Arial" w:hAnsi="Arial" w:cs="Arial"/>
          <w:b/>
          <w:sz w:val="22"/>
          <w:szCs w:val="22"/>
        </w:rPr>
        <w:t xml:space="preserve">. </w:t>
      </w:r>
      <w:r w:rsidR="00BE5D2C" w:rsidRPr="00BE5D2C">
        <w:rPr>
          <w:rFonts w:ascii="Arial" w:hAnsi="Arial" w:cs="Arial"/>
          <w:b/>
          <w:bCs/>
          <w:sz w:val="22"/>
          <w:szCs w:val="22"/>
        </w:rPr>
        <w:t xml:space="preserve">Subvencija </w:t>
      </w:r>
      <w:r w:rsidR="00727F67">
        <w:rPr>
          <w:rFonts w:ascii="Arial" w:hAnsi="Arial" w:cs="Arial"/>
          <w:b/>
          <w:bCs/>
          <w:sz w:val="22"/>
          <w:szCs w:val="22"/>
        </w:rPr>
        <w:t>trošk</w:t>
      </w:r>
      <w:r w:rsidR="001078EE">
        <w:rPr>
          <w:rFonts w:ascii="Arial" w:hAnsi="Arial" w:cs="Arial"/>
          <w:b/>
          <w:bCs/>
          <w:sz w:val="22"/>
          <w:szCs w:val="22"/>
        </w:rPr>
        <w:t>ova ulaganja u standarde kvalitete</w:t>
      </w:r>
    </w:p>
    <w:p w14:paraId="23D25E70" w14:textId="77777777" w:rsidR="00D10889" w:rsidRPr="00693869" w:rsidRDefault="00D10889" w:rsidP="000470C1">
      <w:pPr>
        <w:tabs>
          <w:tab w:val="left" w:pos="426"/>
          <w:tab w:val="left" w:pos="567"/>
          <w:tab w:val="left" w:pos="993"/>
        </w:tabs>
        <w:jc w:val="both"/>
        <w:rPr>
          <w:rFonts w:ascii="Arial" w:hAnsi="Arial" w:cs="Arial"/>
          <w:b/>
        </w:rPr>
      </w:pPr>
    </w:p>
    <w:tbl>
      <w:tblPr>
        <w:tblW w:w="10629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544"/>
        <w:gridCol w:w="3265"/>
        <w:gridCol w:w="3820"/>
      </w:tblGrid>
      <w:tr w:rsidR="00575E8E" w:rsidRPr="000C4BCA" w14:paraId="681067ED" w14:textId="77777777" w:rsidTr="00E1767B">
        <w:trPr>
          <w:trHeight w:val="567"/>
        </w:trPr>
        <w:tc>
          <w:tcPr>
            <w:tcW w:w="106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87DAADB" w14:textId="46A93A1D" w:rsidR="000470C1" w:rsidRPr="000C4BCA" w:rsidRDefault="000470C1" w:rsidP="00D663E2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–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B05D74">
              <w:rPr>
                <w:rFonts w:ascii="Arial" w:hAnsi="Arial" w:cs="Arial"/>
                <w:b/>
              </w:rPr>
              <w:t>GOSPODARSKOM SUBJEKTU</w:t>
            </w:r>
          </w:p>
        </w:tc>
      </w:tr>
      <w:tr w:rsidR="00D3499D" w:rsidRPr="000C4BCA" w14:paraId="37EC0F6D" w14:textId="77777777" w:rsidTr="00466824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669E15F1" w14:textId="4DE6201C" w:rsidR="00D3499D" w:rsidRDefault="00D3499D" w:rsidP="00466824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Naziv prijavitelja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BCB802" w14:textId="77777777" w:rsidR="00D3499D" w:rsidRPr="00D3499D" w:rsidRDefault="00D3499D" w:rsidP="00D3499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11A24" w:rsidRPr="000C4BCA" w14:paraId="3AC39A09" w14:textId="77777777" w:rsidTr="005158E7">
        <w:trPr>
          <w:trHeight w:val="284"/>
        </w:trPr>
        <w:tc>
          <w:tcPr>
            <w:tcW w:w="3544" w:type="dxa"/>
            <w:vMerge w:val="restart"/>
            <w:tcBorders>
              <w:top w:val="single" w:sz="4" w:space="0" w:color="auto"/>
              <w:left w:val="double" w:sz="4" w:space="0" w:color="000000"/>
            </w:tcBorders>
            <w:vAlign w:val="center"/>
          </w:tcPr>
          <w:p w14:paraId="1600B0E8" w14:textId="77777777" w:rsidR="00411A24" w:rsidRPr="00703439" w:rsidRDefault="00411A24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Oblik registracije  </w:t>
            </w:r>
            <w:r w:rsidRPr="006A5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5A5A5" w:themeColor="accent3"/>
              <w:right w:val="double" w:sz="4" w:space="0" w:color="000000"/>
            </w:tcBorders>
            <w:vAlign w:val="center"/>
          </w:tcPr>
          <w:p w14:paraId="23778204" w14:textId="7A5B7D79" w:rsidR="00411A24" w:rsidRPr="00D3499D" w:rsidRDefault="00411A24" w:rsidP="00D3499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11A24" w:rsidRPr="000C4BCA" w14:paraId="6496B1F4" w14:textId="77777777" w:rsidTr="005158E7">
        <w:trPr>
          <w:trHeight w:val="284"/>
        </w:trPr>
        <w:tc>
          <w:tcPr>
            <w:tcW w:w="3544" w:type="dxa"/>
            <w:vMerge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7CF92927" w14:textId="77777777" w:rsidR="00411A24" w:rsidRDefault="00411A24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A5A5A5" w:themeColor="accent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DACADDB" w14:textId="77777777" w:rsidR="00411A24" w:rsidRPr="00147796" w:rsidRDefault="00411A24" w:rsidP="004801EA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(d.o.o., </w:t>
            </w:r>
            <w:proofErr w:type="spellStart"/>
            <w:r w:rsidRPr="00EB691E">
              <w:rPr>
                <w:rFonts w:ascii="Arial" w:hAnsi="Arial" w:cs="Arial"/>
                <w:i/>
                <w:sz w:val="18"/>
                <w:szCs w:val="18"/>
              </w:rPr>
              <w:t>j.d.o.o</w:t>
            </w:r>
            <w:proofErr w:type="spellEnd"/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., ustanova, obrt - </w:t>
            </w:r>
            <w:r w:rsidRPr="00EB691E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naznačiti ako je obrt </w:t>
            </w:r>
            <w:r w:rsidRPr="00EB691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paušalni)</w:t>
            </w:r>
          </w:p>
        </w:tc>
      </w:tr>
      <w:tr w:rsidR="00640938" w:rsidRPr="000C4BCA" w14:paraId="55AC4A01" w14:textId="77777777" w:rsidTr="005158E7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3858AB1" w14:textId="77777777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  <w:p w14:paraId="6DE63BE7" w14:textId="35265C4D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B5328">
              <w:rPr>
                <w:rFonts w:ascii="Arial" w:hAnsi="Arial" w:cs="Arial"/>
                <w:bCs/>
                <w:sz w:val="22"/>
                <w:szCs w:val="22"/>
              </w:rPr>
              <w:t>Ulica i kućni broj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9510A5" w14:textId="7A3BE55E" w:rsidR="00640938" w:rsidRPr="00D3499D" w:rsidRDefault="00640938" w:rsidP="00D3499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0D6E952F" w14:textId="77777777" w:rsidTr="005158E7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529422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70343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09AE40" w14:textId="6BEBB022" w:rsidR="00FD37D1" w:rsidRPr="00D3499D" w:rsidRDefault="00FD37D1" w:rsidP="00D3499D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210D9" w:rsidRPr="000C4BCA" w14:paraId="43969697" w14:textId="77777777" w:rsidTr="005158E7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DEDEF" w14:textId="6364D63D" w:rsidR="00D210D9" w:rsidRPr="00703439" w:rsidRDefault="00D210D9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Telefon/mobitel </w:t>
            </w:r>
            <w:r w:rsidR="00654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54FFA" w:rsidRPr="00654FFA">
              <w:rPr>
                <w:rFonts w:ascii="Arial" w:hAnsi="Arial" w:cs="Arial"/>
                <w:sz w:val="22"/>
                <w:szCs w:val="22"/>
              </w:rPr>
              <w:t>za kontakt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7DDD11" w14:textId="77777777" w:rsidR="00D210D9" w:rsidRPr="00D3499D" w:rsidRDefault="00D210D9" w:rsidP="00D3499D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1DF7A495" w14:textId="77777777" w:rsidTr="005158E7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1BE84A" w14:textId="77777777" w:rsidR="00984DCD" w:rsidRPr="00703439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B12A8" w14:textId="77777777" w:rsidR="00FD37D1" w:rsidRPr="00D3499D" w:rsidRDefault="00FD37D1" w:rsidP="00D3499D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52D5A9B7" w14:textId="77777777" w:rsidTr="005158E7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71A1AD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43081" w14:textId="77777777" w:rsidR="00FD37D1" w:rsidRPr="00D3499D" w:rsidRDefault="00FD37D1" w:rsidP="00D3499D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4DDB56BD" w14:textId="77777777" w:rsidTr="005158E7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77B192" w14:textId="1652ED89" w:rsidR="00B27184" w:rsidRPr="00703439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0688" w14:textId="77777777" w:rsidR="00B27184" w:rsidRPr="00D3499D" w:rsidRDefault="00B27184" w:rsidP="00D3499D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2A2A9AD4" w14:textId="77777777" w:rsidTr="005158E7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91AD7" w14:textId="77777777" w:rsidR="00B27184" w:rsidRPr="00B27184" w:rsidRDefault="00B27184" w:rsidP="00B27184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 xml:space="preserve">Datum i godina osnivanja </w:t>
            </w:r>
          </w:p>
          <w:p w14:paraId="15609252" w14:textId="77777777" w:rsidR="00B27184" w:rsidRPr="00B27184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D9FF79" w14:textId="77777777" w:rsidR="00B27184" w:rsidRPr="00D3499D" w:rsidRDefault="00B27184" w:rsidP="00D3499D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147BABFA" w14:textId="77777777" w:rsidTr="005158E7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87CB27" w14:textId="532E2789" w:rsidR="003D2F50" w:rsidRPr="00B27184" w:rsidRDefault="00B6271E" w:rsidP="003D2F5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6271E">
              <w:rPr>
                <w:rFonts w:ascii="Arial" w:hAnsi="Arial" w:cs="Arial"/>
                <w:b/>
                <w:sz w:val="22"/>
                <w:szCs w:val="22"/>
              </w:rPr>
              <w:t>Pretežita/glavna djelatnost prema NKD-u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98336" w14:textId="77777777" w:rsidR="00B27184" w:rsidRPr="00D3499D" w:rsidRDefault="00B27184" w:rsidP="00D3499D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499D" w:rsidRPr="000C4BCA" w14:paraId="700C7D45" w14:textId="77777777" w:rsidTr="00466824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F1549C0" w14:textId="493CC659" w:rsidR="00D3499D" w:rsidRPr="00B27184" w:rsidRDefault="00D3499D" w:rsidP="00466824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Poslovna banka: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BB3C7D" w14:textId="77777777" w:rsidR="00D3499D" w:rsidRPr="00D3499D" w:rsidRDefault="00D3499D" w:rsidP="00466824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499D" w:rsidRPr="000C4BCA" w14:paraId="23B9BC62" w14:textId="77777777" w:rsidTr="00466824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A92614" w14:textId="32B26ACD" w:rsidR="00D3499D" w:rsidRPr="00B27184" w:rsidRDefault="00D3499D" w:rsidP="00466824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IBAN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(HR):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26C0A9" w14:textId="77777777" w:rsidR="00D3499D" w:rsidRPr="00D3499D" w:rsidRDefault="00D3499D" w:rsidP="00466824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5BBF379C" w14:textId="77777777" w:rsidTr="005158E7">
        <w:trPr>
          <w:trHeight w:val="567"/>
        </w:trPr>
        <w:tc>
          <w:tcPr>
            <w:tcW w:w="68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71419E" w14:textId="77777777" w:rsidR="00FD37D1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  <w:r w:rsidRPr="002F67BE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67BE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67BE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 xml:space="preserve">na puno radno vrijeme </w:t>
            </w:r>
            <w:r w:rsidR="00F611E8"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neodređeno:</w:t>
            </w:r>
          </w:p>
          <w:p w14:paraId="19EF2FA1" w14:textId="77777777" w:rsidR="00A961AA" w:rsidRPr="00785DEE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802F62E" w14:textId="77777777" w:rsidR="00FD37D1" w:rsidRPr="00785DEE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eastAsia="Arial" w:hAnsi="Arial" w:cs="Arial"/>
                <w:sz w:val="22"/>
                <w:szCs w:val="22"/>
              </w:rPr>
            </w:pPr>
            <w:r w:rsidRPr="00785DEE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74AAE925" w14:textId="77777777" w:rsidR="00FD37D1" w:rsidRPr="00147796" w:rsidRDefault="00FD37D1" w:rsidP="0014779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D37D1" w:rsidRPr="000C4BCA" w14:paraId="39B97D42" w14:textId="77777777" w:rsidTr="006F407C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7493A5" w14:textId="4A68A095" w:rsidR="00FD37D1" w:rsidRPr="006849C5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849C5">
              <w:rPr>
                <w:rFonts w:ascii="Arial" w:hAnsi="Arial" w:cs="Arial"/>
                <w:b/>
                <w:sz w:val="22"/>
                <w:szCs w:val="22"/>
              </w:rPr>
              <w:t>Prijavitelj je obveznik PDV</w:t>
            </w:r>
            <w:r w:rsidR="00D214D1">
              <w:rPr>
                <w:rFonts w:ascii="Arial" w:hAnsi="Arial" w:cs="Arial"/>
                <w:b/>
                <w:sz w:val="22"/>
                <w:szCs w:val="22"/>
              </w:rPr>
              <w:t>-a</w:t>
            </w:r>
          </w:p>
          <w:p w14:paraId="5C50FFE0" w14:textId="3FB7BF91" w:rsidR="00FD37D1" w:rsidRDefault="00FD37D1" w:rsidP="0018462D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961A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3941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A961AA">
              <w:rPr>
                <w:rFonts w:ascii="Arial" w:hAnsi="Arial" w:cs="Arial"/>
                <w:i/>
                <w:sz w:val="22"/>
                <w:szCs w:val="22"/>
              </w:rPr>
              <w:t>značiti)</w:t>
            </w:r>
          </w:p>
          <w:p w14:paraId="2A751F00" w14:textId="77777777" w:rsidR="00A961AA" w:rsidRPr="00A961AA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3308AE" w14:textId="4897868D" w:rsidR="00FD37D1" w:rsidRPr="00785DEE" w:rsidRDefault="00FD37D1" w:rsidP="00FD37D1">
            <w:pPr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DEE">
              <w:rPr>
                <w:rFonts w:ascii="Arial" w:hAnsi="Arial" w:cs="Arial"/>
                <w:sz w:val="22"/>
                <w:szCs w:val="22"/>
              </w:rPr>
              <w:t>DA</w:t>
            </w:r>
            <w:r w:rsidR="006F407C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6969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07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ACA818" w14:textId="6150BBCB" w:rsidR="00FD37D1" w:rsidRPr="00785DEE" w:rsidRDefault="006F407C" w:rsidP="000B501F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NE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5204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37D1" w:rsidRPr="000C4BCA" w14:paraId="1C83B0DB" w14:textId="77777777" w:rsidTr="00E1767B">
        <w:trPr>
          <w:trHeight w:val="254"/>
        </w:trPr>
        <w:tc>
          <w:tcPr>
            <w:tcW w:w="106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D4649A2" w14:textId="4C9A13D8" w:rsidR="00FD37D1" w:rsidRPr="00FE3BB6" w:rsidRDefault="00FD37D1" w:rsidP="00FD37D1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B)  OSNOVNI PODACI I NAMJENA POTPORE</w:t>
            </w:r>
            <w:r w:rsidRPr="00FE3BB6">
              <w:rPr>
                <w:rFonts w:ascii="Arial" w:eastAsia="Calibri" w:hAnsi="Arial" w:cs="Arial"/>
                <w:b/>
                <w:bCs/>
              </w:rPr>
              <w:t xml:space="preserve">  </w:t>
            </w:r>
            <w:r w:rsidR="00D72AE7">
              <w:rPr>
                <w:rFonts w:ascii="Arial" w:eastAsia="Calibri" w:hAnsi="Arial" w:cs="Arial"/>
                <w:b/>
                <w:bCs/>
              </w:rPr>
              <w:t xml:space="preserve">(Mjera </w:t>
            </w:r>
            <w:r w:rsidR="00F97CF4">
              <w:rPr>
                <w:rFonts w:ascii="Arial" w:eastAsia="Calibri" w:hAnsi="Arial" w:cs="Arial"/>
                <w:b/>
                <w:bCs/>
              </w:rPr>
              <w:t>9</w:t>
            </w:r>
            <w:r w:rsidR="006B34EE">
              <w:rPr>
                <w:rFonts w:ascii="Arial" w:eastAsia="Calibri" w:hAnsi="Arial" w:cs="Arial"/>
                <w:b/>
                <w:bCs/>
              </w:rPr>
              <w:t>.</w:t>
            </w:r>
            <w:r w:rsidR="00D72AE7">
              <w:rPr>
                <w:rFonts w:ascii="Arial" w:eastAsia="Calibri" w:hAnsi="Arial" w:cs="Arial"/>
                <w:b/>
                <w:bCs/>
              </w:rPr>
              <w:t>)</w:t>
            </w:r>
          </w:p>
        </w:tc>
      </w:tr>
      <w:tr w:rsidR="00FD37D1" w:rsidRPr="00E57998" w14:paraId="067F6E47" w14:textId="77777777" w:rsidTr="00A34472">
        <w:trPr>
          <w:trHeight w:val="828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6268295B" w14:textId="77777777" w:rsidR="0018462D" w:rsidRDefault="00AD60A8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NAZIV </w:t>
            </w:r>
            <w:r w:rsidR="00FD37D1"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AKTIVNOSTI </w:t>
            </w:r>
          </w:p>
          <w:p w14:paraId="032495B5" w14:textId="15F8D92C" w:rsidR="00FD37D1" w:rsidRPr="00E151D4" w:rsidRDefault="00FD37D1" w:rsidP="00AD60A8">
            <w:pPr>
              <w:ind w:right="16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(mjera i namjena za koju se traži potpora 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sukladno Mjeri </w:t>
            </w:r>
            <w:r w:rsidR="00F97CF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9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. Program</w:t>
            </w:r>
            <w:r w:rsidR="0018462D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2D8FF38F" w14:textId="77777777" w:rsidR="00FD37D1" w:rsidRPr="006F407C" w:rsidRDefault="00FD37D1" w:rsidP="006F407C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043F7E78" w14:textId="6DF2C478" w:rsidR="008103C4" w:rsidRDefault="008103C4"/>
    <w:tbl>
      <w:tblPr>
        <w:tblW w:w="10624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317"/>
        <w:gridCol w:w="7307"/>
      </w:tblGrid>
      <w:tr w:rsidR="00D27F0E" w:rsidRPr="00E57998" w14:paraId="43E8F47E" w14:textId="77777777" w:rsidTr="008225CD">
        <w:trPr>
          <w:trHeight w:val="828"/>
        </w:trPr>
        <w:tc>
          <w:tcPr>
            <w:tcW w:w="33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5FA9BC83" w14:textId="1C992F43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D27F0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DETALJAN OPIS AKTIVNOSTI</w:t>
            </w:r>
          </w:p>
          <w:p w14:paraId="3EF6D149" w14:textId="0D0D7A7F" w:rsidR="00A31463" w:rsidRPr="00E151D4" w:rsidRDefault="00F778A0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(o</w:t>
            </w:r>
            <w:r w:rsidR="00A31463"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brazložiti namjenu ulaganja i tražene potpore s opisom  aktivnosti</w:t>
            </w: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)</w:t>
            </w:r>
          </w:p>
          <w:p w14:paraId="10E380D5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169AF91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D48AAF3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F4387C5" w14:textId="77777777" w:rsidR="00A31463" w:rsidRPr="00D27F0E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1C386B9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51438A7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3CE4984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BE7278B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0B8BA056" w14:textId="77777777" w:rsidR="00D27F0E" w:rsidRPr="00B95326" w:rsidRDefault="00D27F0E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0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215F3195" w14:textId="77777777" w:rsidR="00D27F0E" w:rsidRPr="00AE01A0" w:rsidRDefault="00D27F0E" w:rsidP="00AE01A0">
            <w:pPr>
              <w:snapToGrid w:val="0"/>
              <w:ind w:right="16"/>
              <w:contextualSpacing/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0F8910B7" w14:textId="77777777" w:rsidR="003D2F50" w:rsidRPr="00593EBB" w:rsidRDefault="003D2F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42DA6402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39BFA87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8FBDAB3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07F146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37D224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50441D2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729A2BEC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BC5B014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58443CA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19050ABC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5BA1618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581BEC5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0326A4D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67D3AA6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5422533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692AC4F" w14:textId="77777777" w:rsidR="00B50350" w:rsidRPr="00B95326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4772B626" w14:textId="46E8CBA0" w:rsidR="00DA1B87" w:rsidRDefault="00DA1B87" w:rsidP="00DA1B87">
      <w:pPr>
        <w:spacing w:after="200"/>
        <w:ind w:right="-993"/>
        <w:contextualSpacing/>
        <w:rPr>
          <w:rFonts w:ascii="Arial" w:eastAsia="Calibri" w:hAnsi="Arial" w:cs="Arial"/>
          <w:sz w:val="22"/>
          <w:szCs w:val="22"/>
        </w:rPr>
      </w:pP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78"/>
        <w:gridCol w:w="1426"/>
        <w:gridCol w:w="1134"/>
        <w:gridCol w:w="1134"/>
        <w:gridCol w:w="1134"/>
        <w:gridCol w:w="2997"/>
        <w:gridCol w:w="19"/>
        <w:gridCol w:w="1134"/>
        <w:gridCol w:w="1276"/>
      </w:tblGrid>
      <w:tr w:rsidR="00DA1B87" w:rsidRPr="00522541" w14:paraId="32F8FCC7" w14:textId="77777777" w:rsidTr="00377E31">
        <w:trPr>
          <w:trHeight w:val="393"/>
        </w:trPr>
        <w:tc>
          <w:tcPr>
            <w:tcW w:w="10632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70EC43FC" w14:textId="797BF217" w:rsidR="00DA1B87" w:rsidRPr="00DA1B87" w:rsidRDefault="00DA1B87" w:rsidP="00B95DB7">
            <w:pPr>
              <w:ind w:right="-105"/>
              <w:contextualSpacing/>
              <w:jc w:val="both"/>
              <w:rPr>
                <w:rFonts w:ascii="Arial" w:hAnsi="Arial" w:cs="Arial"/>
                <w:b/>
              </w:rPr>
            </w:pPr>
            <w:r w:rsidRPr="00964DEF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DA1B87">
              <w:rPr>
                <w:rFonts w:ascii="Arial" w:hAnsi="Arial" w:cs="Arial"/>
                <w:b/>
              </w:rPr>
              <w:t>Pregled priloženih računa / troškova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77623">
              <w:rPr>
                <w:rFonts w:ascii="Arial" w:hAnsi="Arial" w:cs="Arial"/>
                <w:b/>
              </w:rPr>
              <w:t>za</w:t>
            </w:r>
            <w:r>
              <w:rPr>
                <w:rFonts w:ascii="Arial" w:hAnsi="Arial" w:cs="Arial"/>
                <w:b/>
              </w:rPr>
              <w:t xml:space="preserve"> Mjeru </w:t>
            </w:r>
            <w:r w:rsidR="00762EE3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AC0B55" w:rsidRPr="00C03F77" w14:paraId="5A40F8EA" w14:textId="77777777" w:rsidTr="00AC0B55">
        <w:trPr>
          <w:trHeight w:val="1351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5063D3B" w14:textId="77777777" w:rsidR="00AC0B55" w:rsidRPr="00C96B5E" w:rsidRDefault="00AC0B55" w:rsidP="00AC0B55">
            <w:pPr>
              <w:ind w:right="16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spellStart"/>
            <w:r w:rsidRPr="00C96B5E">
              <w:rPr>
                <w:rFonts w:ascii="Arial" w:eastAsia="Calibri" w:hAnsi="Arial" w:cs="Arial"/>
                <w:bCs/>
                <w:sz w:val="16"/>
                <w:szCs w:val="16"/>
              </w:rPr>
              <w:t>Rbr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67B93B" w14:textId="77777777" w:rsidR="00AC0B55" w:rsidRPr="00C96B5E" w:rsidRDefault="00AC0B55" w:rsidP="00AC0B55">
            <w:pPr>
              <w:ind w:right="16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>Izdavatelj računa</w:t>
            </w:r>
          </w:p>
          <w:p w14:paraId="4539DA22" w14:textId="77777777" w:rsidR="00AC0B55" w:rsidRPr="00C96B5E" w:rsidRDefault="00AC0B55" w:rsidP="00AC0B55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5772320D" w14:textId="77777777" w:rsidR="00AC0B55" w:rsidRPr="00C96B5E" w:rsidRDefault="00AC0B55" w:rsidP="00AC0B55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Broj računa i broj ponude </w:t>
            </w: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(ako je pl. po ponudi)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2F7058C" w14:textId="77777777" w:rsidR="00AC0B55" w:rsidRPr="00C96B5E" w:rsidRDefault="00AC0B55" w:rsidP="00AC0B55">
            <w:pPr>
              <w:ind w:left="-101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i godina izdavanja računa </w:t>
            </w:r>
            <w:r w:rsidRPr="00C96B5E">
              <w:rPr>
                <w:rFonts w:ascii="Arial" w:eastAsia="Calibri" w:hAnsi="Arial" w:cs="Arial"/>
                <w:b/>
                <w:strike/>
                <w:sz w:val="20"/>
                <w:szCs w:val="20"/>
              </w:rPr>
              <w:t xml:space="preserve"> </w:t>
            </w: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99CAA1E" w14:textId="77777777" w:rsidR="00AC0B55" w:rsidRPr="00C96B5E" w:rsidRDefault="00AC0B55" w:rsidP="00AC0B55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3A372E12" w14:textId="77777777" w:rsidR="00AC0B55" w:rsidRPr="00C96B5E" w:rsidRDefault="00AC0B55" w:rsidP="00AC0B55">
            <w:pPr>
              <w:ind w:left="42" w:right="16" w:hanging="42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Datum izvoda ili slipa - </w:t>
            </w:r>
            <w:r w:rsidRPr="00C96B5E">
              <w:rPr>
                <w:rFonts w:ascii="Arial" w:hAnsi="Arial" w:cs="Arial"/>
                <w:i/>
                <w:iCs/>
                <w:sz w:val="18"/>
                <w:szCs w:val="18"/>
              </w:rPr>
              <w:t>dokaz o plaćanju</w:t>
            </w: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1EF34F7" w14:textId="77777777" w:rsidR="00AC0B55" w:rsidRPr="00C96B5E" w:rsidRDefault="00AC0B55" w:rsidP="00AC0B55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Troškovi</w:t>
            </w:r>
            <w:r w:rsidRPr="00C96B5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3D181C9D" w14:textId="77777777" w:rsidR="00AC0B55" w:rsidRDefault="00AC0B55" w:rsidP="00AC0B55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</w:p>
          <w:p w14:paraId="00CFCC10" w14:textId="39062DCE" w:rsidR="00AC0B55" w:rsidRPr="00C96B5E" w:rsidRDefault="00AC0B55" w:rsidP="00AC0B55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(specifikacija sukladno popisu prihvatljivih troškova navesti naziv iz računa koji su dostavljeni uz prijavu</w:t>
            </w:r>
            <w:r w:rsidRPr="00C96B5E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136E7BDD" w14:textId="77777777" w:rsidR="00AC0B55" w:rsidRPr="00123A8A" w:rsidRDefault="00AC0B55" w:rsidP="00AC0B55">
            <w:pPr>
              <w:ind w:left="-93" w:right="-114"/>
              <w:contextualSpacing/>
              <w:jc w:val="center"/>
              <w:rPr>
                <w:rFonts w:ascii="Arial" w:hAnsi="Arial" w:cs="Arial"/>
                <w:b/>
                <w:lang w:eastAsia="hr-HR"/>
              </w:rPr>
            </w:pPr>
            <w:r w:rsidRPr="00123A8A">
              <w:rPr>
                <w:rFonts w:ascii="Arial" w:hAnsi="Arial" w:cs="Arial"/>
                <w:b/>
                <w:lang w:eastAsia="hr-HR"/>
              </w:rPr>
              <w:t>*</w:t>
            </w:r>
          </w:p>
          <w:p w14:paraId="10928CD4" w14:textId="77777777" w:rsidR="00AC0B55" w:rsidRDefault="00AC0B55" w:rsidP="00AC0B55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613155B0" w14:textId="77777777" w:rsidR="00AC0B55" w:rsidRPr="00711169" w:rsidRDefault="00AC0B55" w:rsidP="00AC0B55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3CB13560" w14:textId="77777777" w:rsidR="00AC0B55" w:rsidRDefault="00AC0B55" w:rsidP="00AC0B55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bez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</w:t>
            </w:r>
            <w:r w:rsidRPr="00711169">
              <w:rPr>
                <w:rFonts w:ascii="Arial" w:hAnsi="Arial" w:cs="Arial"/>
                <w:kern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a</w:t>
            </w:r>
          </w:p>
          <w:p w14:paraId="7559880D" w14:textId="77777777" w:rsidR="00AC0B55" w:rsidRDefault="00AC0B55" w:rsidP="00AC0B55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(EUR)</w:t>
            </w:r>
          </w:p>
          <w:p w14:paraId="6325AAD6" w14:textId="77777777" w:rsidR="00AC0B55" w:rsidRPr="00C03F77" w:rsidRDefault="00AC0B55" w:rsidP="00AC0B55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5B667178" w14:textId="77777777" w:rsidR="00AC0B55" w:rsidRPr="00123A8A" w:rsidRDefault="00AC0B55" w:rsidP="00AC0B55">
            <w:pPr>
              <w:ind w:right="-109"/>
              <w:contextualSpacing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 xml:space="preserve">      </w:t>
            </w:r>
            <w:r w:rsidRPr="00123A8A">
              <w:rPr>
                <w:rFonts w:ascii="Arial" w:hAnsi="Arial" w:cs="Arial"/>
                <w:b/>
                <w:lang w:eastAsia="hr-HR"/>
              </w:rPr>
              <w:t>**</w:t>
            </w:r>
          </w:p>
          <w:p w14:paraId="041BE429" w14:textId="77777777" w:rsidR="00AC0B55" w:rsidRDefault="00AC0B55" w:rsidP="00AC0B55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3D0CAB06" w14:textId="77777777" w:rsidR="00AC0B55" w:rsidRPr="00711169" w:rsidRDefault="00AC0B55" w:rsidP="00AC0B55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2A09CC83" w14:textId="77777777" w:rsidR="00AC0B55" w:rsidRPr="00711169" w:rsidRDefault="00AC0B55" w:rsidP="00AC0B55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s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PDV-</w:t>
            </w: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om</w:t>
            </w:r>
          </w:p>
          <w:p w14:paraId="664E05CA" w14:textId="54F7946E" w:rsidR="00AC0B55" w:rsidRPr="00C03F77" w:rsidRDefault="00AC0B55" w:rsidP="00AC0B55">
            <w:pPr>
              <w:ind w:right="-11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03F77">
              <w:rPr>
                <w:rFonts w:ascii="Arial" w:hAnsi="Arial" w:cs="Arial"/>
                <w:sz w:val="18"/>
                <w:szCs w:val="18"/>
              </w:rPr>
              <w:t>(EUR)</w:t>
            </w:r>
          </w:p>
        </w:tc>
      </w:tr>
      <w:tr w:rsidR="00DA1B87" w:rsidRPr="00593EBB" w14:paraId="462E474D" w14:textId="77777777" w:rsidTr="005158E7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9FD61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9F1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C3B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0F30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886FF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FBFA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A491DEB" w14:textId="77777777" w:rsidR="00DA1B87" w:rsidRPr="00593EBB" w:rsidRDefault="00DA1B87" w:rsidP="00FD58A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0DCAE9" w14:textId="77777777" w:rsidR="00DA1B87" w:rsidRPr="00593EBB" w:rsidRDefault="00DA1B87" w:rsidP="00FD58A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1AAC02C8" w14:textId="77777777" w:rsidTr="005158E7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3C12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C58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14E8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0F96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D88D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85D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9380D" w14:textId="77777777" w:rsidR="00DA1B87" w:rsidRPr="00593EBB" w:rsidRDefault="00DA1B87" w:rsidP="00FD58A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081F77" w14:textId="77777777" w:rsidR="00DA1B87" w:rsidRPr="00593EBB" w:rsidRDefault="00DA1B87" w:rsidP="00FD58A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859D800" w14:textId="77777777" w:rsidTr="005158E7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3715F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4A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32B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5C8AE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08F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F6E3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F30CAA" w14:textId="77777777" w:rsidR="00DA1B87" w:rsidRPr="00593EBB" w:rsidRDefault="00DA1B87" w:rsidP="00FD58A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39BECE" w14:textId="77777777" w:rsidR="00DA1B87" w:rsidRPr="00593EBB" w:rsidRDefault="00DA1B87" w:rsidP="00FD58A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9D089BA" w14:textId="77777777" w:rsidTr="005158E7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058CE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AC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018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CCEFA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2DD8A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9EB5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5684AE" w14:textId="77777777" w:rsidR="00DA1B87" w:rsidRPr="00593EBB" w:rsidRDefault="00DA1B87" w:rsidP="00FD58A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2CEEC3" w14:textId="77777777" w:rsidR="00DA1B87" w:rsidRPr="00593EBB" w:rsidRDefault="00DA1B87" w:rsidP="00FD58A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0CC9BE55" w14:textId="77777777" w:rsidTr="005158E7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08B14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1DF6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9D7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DBC4F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DD5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5AE6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B50B189" w14:textId="77777777" w:rsidR="00DA1B87" w:rsidRPr="00593EBB" w:rsidRDefault="00DA1B87" w:rsidP="00FD58A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B7A1DF" w14:textId="77777777" w:rsidR="00DA1B87" w:rsidRPr="00593EBB" w:rsidRDefault="00DA1B87" w:rsidP="00FD58A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D34F9E" w14:paraId="567D241E" w14:textId="77777777" w:rsidTr="00FD58AF">
        <w:trPr>
          <w:trHeight w:val="1023"/>
        </w:trPr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2977FF2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</w:rPr>
            </w:pPr>
          </w:p>
          <w:p w14:paraId="7914422C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A</w:t>
            </w:r>
          </w:p>
        </w:tc>
        <w:tc>
          <w:tcPr>
            <w:tcW w:w="7825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193B9B55" w14:textId="77777777" w:rsidR="00DA1B87" w:rsidRDefault="00DA1B87" w:rsidP="00B95DB7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</w:p>
          <w:p w14:paraId="5BF0A5E9" w14:textId="77777777" w:rsidR="00C64494" w:rsidRDefault="00C64494" w:rsidP="00C64494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  <w:r w:rsidRPr="00693869">
              <w:rPr>
                <w:rFonts w:ascii="Arial" w:eastAsia="Calibri" w:hAnsi="Arial" w:cs="Arial"/>
                <w:b/>
                <w:bCs/>
              </w:rPr>
              <w:t xml:space="preserve">UKUPNO PRIHVATLJIVI </w:t>
            </w:r>
            <w:r w:rsidRPr="00832D70">
              <w:rPr>
                <w:rFonts w:ascii="Arial" w:eastAsia="Calibri" w:hAnsi="Arial" w:cs="Arial"/>
                <w:b/>
                <w:bCs/>
              </w:rPr>
              <w:t xml:space="preserve">TROŠKOVI </w:t>
            </w:r>
            <w:r>
              <w:rPr>
                <w:rFonts w:ascii="Arial" w:eastAsia="Calibri" w:hAnsi="Arial" w:cs="Arial"/>
                <w:b/>
                <w:bCs/>
              </w:rPr>
              <w:t xml:space="preserve"> * / **</w:t>
            </w:r>
          </w:p>
          <w:p w14:paraId="3A19C60B" w14:textId="77777777" w:rsidR="00C64494" w:rsidRDefault="00C64494" w:rsidP="00C64494">
            <w:pPr>
              <w:snapToGrid w:val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532921">
              <w:rPr>
                <w:rFonts w:ascii="Arial" w:eastAsia="Calibri" w:hAnsi="Arial" w:cs="Arial"/>
                <w:b/>
                <w:i/>
              </w:rPr>
              <w:t>*</w:t>
            </w:r>
            <w:r>
              <w:rPr>
                <w:rFonts w:ascii="Arial" w:eastAsia="Calibri" w:hAnsi="Arial" w:cs="Arial"/>
                <w:b/>
                <w:i/>
              </w:rPr>
              <w:t xml:space="preserve">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Prijavitelji koji su u sustavu PDV-a upisuju ukupan iznos osnovice bez PDV-a za </w:t>
            </w: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2FE91B18" w14:textId="09CF6B24" w:rsidR="00DA1B87" w:rsidRPr="00E261E8" w:rsidRDefault="00C64494" w:rsidP="00C64494">
            <w:pPr>
              <w:snapToGrid w:val="0"/>
              <w:ind w:left="3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prihvatljive troškove u stupac</w:t>
            </w:r>
            <w:r w:rsidRPr="00532921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532921">
              <w:rPr>
                <w:rFonts w:ascii="Arial" w:hAnsi="Arial" w:cs="Arial"/>
                <w:sz w:val="20"/>
                <w:szCs w:val="20"/>
                <w:lang w:eastAsia="hr-HR"/>
              </w:rPr>
              <w:t>„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Iznos troška u EUR bez PDV-a“</w:t>
            </w:r>
          </w:p>
        </w:tc>
        <w:tc>
          <w:tcPr>
            <w:tcW w:w="1153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1CC1392B" w14:textId="77777777" w:rsidR="00DA1B87" w:rsidRPr="00D34F9E" w:rsidRDefault="00DA1B87" w:rsidP="00501F12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3BBAEB1B" w14:textId="77777777" w:rsidR="00DA1B87" w:rsidRPr="00D34F9E" w:rsidRDefault="00DA1B87" w:rsidP="00501F12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0CDA4566" w14:textId="77777777" w:rsidR="00DA1B87" w:rsidRPr="00D34F9E" w:rsidRDefault="00DA1B87" w:rsidP="00501F12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2CA524AF" w14:textId="77777777" w:rsidR="00DA1B87" w:rsidRPr="00D34F9E" w:rsidRDefault="00DA1B87" w:rsidP="00501F12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DA1B87" w:rsidRPr="00CA576C" w14:paraId="45E47EFC" w14:textId="77777777" w:rsidTr="00501F12">
        <w:trPr>
          <w:trHeight w:val="1277"/>
        </w:trPr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DF64DF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  <w:i/>
              </w:rPr>
            </w:pPr>
          </w:p>
          <w:p w14:paraId="2A2D8DEA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B</w:t>
            </w:r>
          </w:p>
        </w:tc>
        <w:tc>
          <w:tcPr>
            <w:tcW w:w="7825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AA07C0" w14:textId="77777777" w:rsidR="00DA1B87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</w:p>
          <w:p w14:paraId="05F81E01" w14:textId="77777777" w:rsidR="00DA1B87" w:rsidRPr="00EF21BF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  <w:r w:rsidRPr="00EF21BF">
              <w:rPr>
                <w:rFonts w:ascii="Arial" w:eastAsia="Calibri" w:hAnsi="Arial" w:cs="Arial"/>
                <w:b/>
                <w:bCs/>
              </w:rPr>
              <w:t xml:space="preserve">IZNOS TRAŽENE POTPORE  </w:t>
            </w:r>
          </w:p>
          <w:p w14:paraId="1AA3CA42" w14:textId="7A8FF785" w:rsidR="00DA1B87" w:rsidRPr="00E151D4" w:rsidRDefault="00DA1B87" w:rsidP="00B95DB7">
            <w:pPr>
              <w:ind w:right="-114"/>
              <w:rPr>
                <w:rFonts w:ascii="Arial" w:eastAsia="Calibri" w:hAnsi="Arial" w:cs="Arial"/>
                <w:bCs/>
                <w:i/>
                <w:iCs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Skladno točki II. Mjere i kriteriji dodjele subvencija Javnog poziva gospodarskim subjektima za poticanje poduzetništva Općine Kostrena u 2026. godini, subvencija se dodjeljuje u visini od 50% dokumentiranih troškova, a najviše </w:t>
            </w:r>
            <w:r w:rsidR="00762EE3" w:rsidRPr="00762EE3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670</w:t>
            </w:r>
            <w:r w:rsidRPr="00762EE3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,00</w:t>
            </w:r>
            <w:r w:rsidRPr="00E151D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 xml:space="preserve"> EUR</w:t>
            </w: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po zahtjevu.</w:t>
            </w:r>
          </w:p>
        </w:tc>
        <w:tc>
          <w:tcPr>
            <w:tcW w:w="2429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99"/>
            <w:vAlign w:val="center"/>
          </w:tcPr>
          <w:p w14:paraId="1892FACE" w14:textId="77777777" w:rsidR="00DA1B87" w:rsidRDefault="00DA1B87" w:rsidP="00501F12">
            <w:pPr>
              <w:suppressAutoHyphens w:val="0"/>
              <w:spacing w:line="360" w:lineRule="auto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  <w:p w14:paraId="59AC667C" w14:textId="77777777" w:rsidR="00DA1B87" w:rsidRPr="00501F12" w:rsidRDefault="00DA1B87" w:rsidP="00B95DB7">
            <w:pPr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</w:tbl>
    <w:p w14:paraId="7F3B45DB" w14:textId="77777777" w:rsidR="00633A47" w:rsidRDefault="00633A47" w:rsidP="001F79A2">
      <w:pPr>
        <w:spacing w:after="200"/>
        <w:ind w:left="-567"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tbl>
      <w:tblPr>
        <w:tblW w:w="4072" w:type="dxa"/>
        <w:tblInd w:w="-5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796"/>
      </w:tblGrid>
      <w:tr w:rsidR="00A92D71" w:rsidRPr="00A44C9C" w14:paraId="429B1675" w14:textId="77777777" w:rsidTr="00ED2D1A">
        <w:trPr>
          <w:trHeight w:val="401"/>
        </w:trPr>
        <w:tc>
          <w:tcPr>
            <w:tcW w:w="1276" w:type="dxa"/>
            <w:vAlign w:val="center"/>
          </w:tcPr>
          <w:p w14:paraId="12EA8AB1" w14:textId="77777777" w:rsidR="00A92D71" w:rsidRPr="00A44C9C" w:rsidRDefault="00A92D71" w:rsidP="00ED2D1A">
            <w:pPr>
              <w:rPr>
                <w:rFonts w:ascii="Arial" w:eastAsia="Calibri" w:hAnsi="Arial" w:cs="Arial"/>
              </w:rPr>
            </w:pPr>
            <w:bookmarkStart w:id="0" w:name="_Hlk221541414"/>
            <w:r w:rsidRPr="00A44C9C">
              <w:rPr>
                <w:rFonts w:ascii="Arial" w:eastAsia="Calibri" w:hAnsi="Arial" w:cs="Arial"/>
              </w:rPr>
              <w:t>Kostrena,</w:t>
            </w:r>
          </w:p>
        </w:tc>
        <w:tc>
          <w:tcPr>
            <w:tcW w:w="2796" w:type="dxa"/>
            <w:vAlign w:val="center"/>
          </w:tcPr>
          <w:p w14:paraId="4AD759C1" w14:textId="77777777" w:rsidR="00A92D71" w:rsidRPr="00501F12" w:rsidRDefault="00A92D71" w:rsidP="00ED2D1A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52B95C12" w14:textId="77777777" w:rsidR="00A92D71" w:rsidRDefault="00A92D71" w:rsidP="00A92D71">
      <w:pPr>
        <w:spacing w:after="200"/>
        <w:ind w:right="-993" w:firstLine="708"/>
        <w:contextualSpacing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(datum prijave</w:t>
      </w:r>
      <w:r w:rsidRPr="006029C3">
        <w:rPr>
          <w:rFonts w:ascii="Arial" w:eastAsia="Calibri" w:hAnsi="Arial" w:cs="Arial"/>
          <w:i/>
          <w:sz w:val="18"/>
          <w:szCs w:val="18"/>
        </w:rPr>
        <w:t>)</w:t>
      </w:r>
    </w:p>
    <w:p w14:paraId="2C0E0904" w14:textId="77777777" w:rsidR="00A92D71" w:rsidRDefault="00A92D71" w:rsidP="00A92D71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 xml:space="preserve">Vlasnik ili osoba ovlaštena za zastupanje </w:t>
      </w: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A92D71" w14:paraId="139B01C4" w14:textId="77777777" w:rsidTr="00ED2D1A">
        <w:trPr>
          <w:trHeight w:val="56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317C9633" w14:textId="77777777" w:rsidR="00A92D71" w:rsidRDefault="00A92D71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92D71" w14:paraId="6562BC01" w14:textId="77777777" w:rsidTr="00ED2D1A">
        <w:trPr>
          <w:trHeight w:val="80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F6A82" w14:textId="77777777" w:rsidR="00A92D71" w:rsidRPr="006029C3" w:rsidRDefault="00A92D71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029C3">
              <w:rPr>
                <w:rFonts w:ascii="Arial" w:eastAsia="Calibri" w:hAnsi="Arial" w:cs="Arial"/>
                <w:i/>
                <w:sz w:val="18"/>
                <w:szCs w:val="18"/>
              </w:rPr>
              <w:t>(ime i prezime)</w:t>
            </w:r>
          </w:p>
          <w:p w14:paraId="4AC5E0CE" w14:textId="77777777" w:rsidR="00A92D71" w:rsidRDefault="00A92D71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44E280A" w14:textId="77777777" w:rsidR="00A92D71" w:rsidRDefault="00A92D71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92D71" w14:paraId="22F08595" w14:textId="77777777" w:rsidTr="00ED2D1A">
        <w:trPr>
          <w:trHeight w:val="567"/>
        </w:trPr>
        <w:tc>
          <w:tcPr>
            <w:tcW w:w="4390" w:type="dxa"/>
            <w:tcBorders>
              <w:top w:val="single" w:sz="4" w:space="0" w:color="auto"/>
            </w:tcBorders>
          </w:tcPr>
          <w:p w14:paraId="17D3714B" w14:textId="060DAF9C" w:rsidR="00A92D71" w:rsidRPr="003527EF" w:rsidRDefault="00A92D71" w:rsidP="00ED2D1A">
            <w:pPr>
              <w:spacing w:after="200"/>
              <w:ind w:left="4678" w:right="-993" w:hanging="4642"/>
              <w:contextualSpacing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(pot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pis</w:t>
            </w:r>
            <w:r w:rsidR="00754DE7">
              <w:rPr>
                <w:rFonts w:ascii="Arial" w:eastAsia="Calibri" w:hAnsi="Arial" w:cs="Arial"/>
                <w:i/>
                <w:sz w:val="18"/>
                <w:szCs w:val="18"/>
              </w:rPr>
              <w:t xml:space="preserve"> i pečat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25AE188C" w14:textId="77777777" w:rsidR="00A92D71" w:rsidRDefault="00A92D71" w:rsidP="00ED2D1A">
            <w:pPr>
              <w:spacing w:after="200"/>
              <w:ind w:right="392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bookmarkEnd w:id="0"/>
    </w:tbl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1418"/>
      </w:tblGrid>
      <w:tr w:rsidR="00305C88" w:rsidRPr="00030EF0" w14:paraId="01EE5CE7" w14:textId="77777777" w:rsidTr="000E0D88">
        <w:trPr>
          <w:trHeight w:val="699"/>
        </w:trPr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364F56E5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DB0C2A3" w14:textId="0666F19A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  <w:p w14:paraId="138F00B3" w14:textId="1058E75E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  <w:r w:rsidRPr="005A045E">
              <w:rPr>
                <w:rFonts w:ascii="Arial" w:hAnsi="Arial" w:cs="Arial"/>
                <w:b/>
              </w:rPr>
              <w:t xml:space="preserve">Popis priloga - </w:t>
            </w:r>
            <w:r w:rsidRPr="005A045E">
              <w:rPr>
                <w:rFonts w:ascii="Arial" w:hAnsi="Arial" w:cs="Arial"/>
                <w:b/>
                <w:u w:val="single"/>
              </w:rPr>
              <w:t>obvezna dokumentacija</w:t>
            </w:r>
            <w:r w:rsidRPr="005A045E">
              <w:rPr>
                <w:rFonts w:ascii="Arial" w:hAnsi="Arial" w:cs="Arial"/>
                <w:b/>
              </w:rPr>
              <w:t xml:space="preserve"> </w:t>
            </w:r>
          </w:p>
          <w:p w14:paraId="66BA338F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i/>
                <w:iCs/>
              </w:rPr>
            </w:pPr>
          </w:p>
          <w:p w14:paraId="5C057F3B" w14:textId="1669712E" w:rsidR="00305C88" w:rsidRPr="00FC5D9B" w:rsidRDefault="00305C88" w:rsidP="007369C4">
            <w:pPr>
              <w:ind w:right="17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koju treba predati uz ovjeren Obrazac prijave na Mjeru </w:t>
            </w:r>
            <w:r w:rsidR="00762EE3">
              <w:rPr>
                <w:rFonts w:ascii="Arial" w:hAnsi="Arial" w:cs="Arial"/>
                <w:i/>
                <w:iCs/>
                <w:sz w:val="22"/>
                <w:szCs w:val="22"/>
              </w:rPr>
              <w:t>9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59EEE1AF" w14:textId="58D0E3F5" w:rsidR="00305C88" w:rsidRPr="00030EF0" w:rsidRDefault="00305C88" w:rsidP="00CB619A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D8152CA" w14:textId="720F8A9D" w:rsidR="00305C88" w:rsidRPr="00716384" w:rsidRDefault="00305C88" w:rsidP="007163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6384">
              <w:rPr>
                <w:rFonts w:ascii="Arial" w:hAnsi="Arial" w:cs="Arial"/>
                <w:b/>
                <w:bCs/>
                <w:sz w:val="18"/>
                <w:szCs w:val="18"/>
              </w:rPr>
              <w:t>Priloženo</w:t>
            </w:r>
          </w:p>
          <w:p w14:paraId="4F119F0D" w14:textId="77777777" w:rsidR="00305C88" w:rsidRPr="00716384" w:rsidRDefault="00305C88" w:rsidP="007163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54DBF4" w14:textId="2551D2D3" w:rsidR="00305C88" w:rsidRPr="00716384" w:rsidRDefault="00305C88" w:rsidP="00716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384">
              <w:rPr>
                <w:rFonts w:ascii="Arial" w:hAnsi="Arial" w:cs="Arial"/>
                <w:i/>
                <w:iCs/>
                <w:sz w:val="18"/>
                <w:szCs w:val="18"/>
              </w:rPr>
              <w:t>upisati</w:t>
            </w:r>
          </w:p>
          <w:p w14:paraId="39BC2543" w14:textId="3C730496" w:rsidR="00305C88" w:rsidRPr="00FD07AF" w:rsidRDefault="00305C88" w:rsidP="007163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84">
              <w:rPr>
                <w:rFonts w:ascii="Arial" w:hAnsi="Arial" w:cs="Arial"/>
                <w:b/>
                <w:bCs/>
                <w:sz w:val="18"/>
                <w:szCs w:val="18"/>
              </w:rPr>
              <w:t>DA / NE / NP</w:t>
            </w:r>
          </w:p>
        </w:tc>
      </w:tr>
      <w:tr w:rsidR="001975A2" w:rsidRPr="00030EF0" w14:paraId="43FA9E9B" w14:textId="77777777" w:rsidTr="005158E7">
        <w:trPr>
          <w:trHeight w:val="974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9CE809" w14:textId="77777777" w:rsidR="001975A2" w:rsidRDefault="001975A2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7E7470" w14:textId="77777777" w:rsidR="001975A2" w:rsidRPr="00305C88" w:rsidRDefault="001975A2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945DE5A" w14:textId="77777777" w:rsidR="001975A2" w:rsidRDefault="001975A2" w:rsidP="004801EA">
            <w:pPr>
              <w:jc w:val="both"/>
              <w:rPr>
                <w:rFonts w:ascii="Arial" w:hAnsi="Arial" w:cs="Arial"/>
                <w:bCs/>
              </w:rPr>
            </w:pPr>
            <w:r w:rsidRPr="00C018F2">
              <w:rPr>
                <w:rFonts w:ascii="Arial" w:hAnsi="Arial" w:cs="Arial"/>
                <w:b/>
              </w:rPr>
              <w:t>Preslika registracije</w:t>
            </w:r>
            <w:r w:rsidRPr="007B17F0">
              <w:rPr>
                <w:rFonts w:ascii="Arial" w:hAnsi="Arial" w:cs="Arial"/>
                <w:bCs/>
              </w:rPr>
              <w:t xml:space="preserve"> </w:t>
            </w:r>
          </w:p>
          <w:p w14:paraId="187011AB" w14:textId="690EAB9B" w:rsidR="001975A2" w:rsidRPr="00501F12" w:rsidRDefault="001975A2" w:rsidP="004801EA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501F1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(izvod iz sudskog registra, obrtnog registra, Upisnika poljoprivrednih gospodstava ili</w:t>
            </w:r>
            <w:r w:rsidR="00DB6B2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501F1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drugog odgovarajućeg registra koji ne smije biti stariji od tri mjeseca)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E6280F9" w14:textId="77777777" w:rsidR="001975A2" w:rsidRPr="00DB6B28" w:rsidRDefault="001975A2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1975A2" w:rsidRPr="00030EF0" w14:paraId="508BE425" w14:textId="77777777" w:rsidTr="005158E7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0A38B76" w14:textId="77777777" w:rsidR="001975A2" w:rsidRDefault="001975A2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29D79B" w14:textId="77777777" w:rsidR="001975A2" w:rsidRPr="00305C88" w:rsidRDefault="001975A2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9410F74" w14:textId="77777777" w:rsidR="001975A2" w:rsidRPr="00C018F2" w:rsidRDefault="001975A2" w:rsidP="004801EA">
            <w:pPr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obavijesti Državnog zavoda za statistiku o razvrstavanju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FFAB8AE" w14:textId="77777777" w:rsidR="001975A2" w:rsidRPr="00DB6B28" w:rsidRDefault="001975A2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1975A2" w:rsidRPr="00030EF0" w14:paraId="3A5512F4" w14:textId="77777777" w:rsidTr="005158E7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1BC3FE0" w14:textId="77777777" w:rsidR="001975A2" w:rsidRDefault="001975A2" w:rsidP="004801E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DEB4572" w14:textId="77777777" w:rsidR="001975A2" w:rsidRPr="00305C88" w:rsidRDefault="001975A2" w:rsidP="004801E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8064095" w14:textId="77777777" w:rsidR="00982528" w:rsidRDefault="00982528" w:rsidP="00982528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bCs/>
              </w:rPr>
            </w:pPr>
            <w:r w:rsidRPr="00B40404">
              <w:rPr>
                <w:b/>
                <w:bCs/>
              </w:rPr>
              <w:t xml:space="preserve">Potvrda HZMO (Hrvatskog zavoda za mirovinsko osiguranje) o </w:t>
            </w:r>
            <w:r>
              <w:rPr>
                <w:b/>
                <w:bCs/>
              </w:rPr>
              <w:t xml:space="preserve">prijavi zaposlenja </w:t>
            </w:r>
          </w:p>
          <w:p w14:paraId="55D414C8" w14:textId="72E847E7" w:rsidR="001975A2" w:rsidRPr="00501F12" w:rsidRDefault="00982528" w:rsidP="00982528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  <w:sz w:val="18"/>
                <w:szCs w:val="18"/>
              </w:rPr>
            </w:pPr>
            <w:r w:rsidRPr="00501F12">
              <w:rPr>
                <w:i/>
                <w:iCs/>
                <w:sz w:val="18"/>
                <w:szCs w:val="18"/>
              </w:rPr>
              <w:t>(najmanje 1 zaposlenog uključujući vlasnika: dostaviti podatke iz matične evidencije HZMO za osobu za koju se traži poticaj, iz koje mora biti vidljivo da je osoba prijavljena kod podnositelja Zahtjeva (</w:t>
            </w:r>
            <w:r w:rsidRPr="00501F12">
              <w:rPr>
                <w:bCs/>
                <w:i/>
                <w:iCs/>
                <w:sz w:val="18"/>
                <w:szCs w:val="18"/>
              </w:rPr>
              <w:t>elektronički zapis o radno pravnom statusu (e-radna knjižica)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42E2BDA" w14:textId="77777777" w:rsidR="001975A2" w:rsidRPr="00DB6B28" w:rsidRDefault="001975A2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75A2" w:rsidRPr="00030EF0" w14:paraId="54E90A2F" w14:textId="77777777" w:rsidTr="005158E7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CC4DC6D" w14:textId="77777777" w:rsidR="001975A2" w:rsidRDefault="001975A2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492DDE" w14:textId="77777777" w:rsidR="001975A2" w:rsidRPr="00305C88" w:rsidRDefault="001975A2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169C4BE" w14:textId="77777777" w:rsidR="00982528" w:rsidRDefault="00982528" w:rsidP="00982528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Potvrda Porezne uprave o nepostojanju duga s osnove javnih davanja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7B968C8" w14:textId="61AD7EB2" w:rsidR="001975A2" w:rsidRPr="00501F12" w:rsidRDefault="00982528" w:rsidP="00982528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501F1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(ne starija od 30 dana)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EF5C090" w14:textId="77777777" w:rsidR="001975A2" w:rsidRPr="00DB6B28" w:rsidRDefault="001975A2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796D981A" w14:textId="77777777" w:rsidTr="005158E7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D9462F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DE85FA" w14:textId="797C4C69" w:rsidR="00305C88" w:rsidRPr="00305C88" w:rsidRDefault="001975A2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1D93FE7" w14:textId="253BF80A" w:rsidR="00305C88" w:rsidRPr="006F533A" w:rsidRDefault="00157438" w:rsidP="00157438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D4B05">
              <w:rPr>
                <w:rFonts w:ascii="Arial" w:hAnsi="Arial" w:cs="Arial"/>
                <w:b/>
              </w:rPr>
              <w:t>Preslika certifikata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675348C" w14:textId="77777777" w:rsidR="00305C88" w:rsidRPr="00DB6B28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27571E69" w14:textId="77777777" w:rsidTr="005158E7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DE96D7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A0C7D" w14:textId="0FDEC5D8" w:rsidR="00305C88" w:rsidRPr="00305C88" w:rsidRDefault="001975A2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7783EB" w14:textId="1EC560AA" w:rsidR="00305C88" w:rsidRDefault="00305C88" w:rsidP="00EC3576">
            <w:pPr>
              <w:rPr>
                <w:rFonts w:ascii="Arial" w:hAnsi="Arial" w:cs="Arial"/>
                <w:b/>
              </w:rPr>
            </w:pPr>
          </w:p>
          <w:p w14:paraId="7794DF00" w14:textId="77777777" w:rsidR="00305C88" w:rsidRPr="00157438" w:rsidRDefault="00157438" w:rsidP="00EC3576">
            <w:pPr>
              <w:pStyle w:val="Tekstkomentara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57438">
              <w:rPr>
                <w:rFonts w:ascii="Arial" w:hAnsi="Arial" w:cs="Arial"/>
                <w:b/>
                <w:sz w:val="24"/>
                <w:szCs w:val="24"/>
              </w:rPr>
              <w:t>Dokaz o izvršenom plaćanju</w:t>
            </w:r>
            <w:r w:rsidRPr="001574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4AE5DA" w14:textId="504C8E5E" w:rsidR="00157438" w:rsidRPr="005A045E" w:rsidRDefault="00157438" w:rsidP="00EC3576">
            <w:pPr>
              <w:pStyle w:val="Tekstkomentara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060A998" w14:textId="77777777" w:rsidR="00305C88" w:rsidRPr="00DB6B28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5D61B4DE" w14:textId="77777777" w:rsidTr="005158E7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F4FBBF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F6D81C" w14:textId="16866C06" w:rsidR="00305C88" w:rsidRPr="00305C88" w:rsidRDefault="001975A2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305C8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43ECD17" w14:textId="77777777" w:rsidR="00982528" w:rsidRPr="002A60C0" w:rsidRDefault="00982528" w:rsidP="00982528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korištenim potporama male vrijednosti</w:t>
            </w:r>
          </w:p>
          <w:p w14:paraId="4836D01E" w14:textId="384EC6D8" w:rsidR="00305C88" w:rsidRPr="00501F12" w:rsidRDefault="00982528" w:rsidP="00982528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sz w:val="18"/>
                <w:szCs w:val="18"/>
              </w:rPr>
            </w:pPr>
            <w:r w:rsidRPr="00501F12">
              <w:rPr>
                <w:color w:val="0070C0"/>
                <w:sz w:val="18"/>
                <w:szCs w:val="18"/>
              </w:rPr>
              <w:t>(</w:t>
            </w:r>
            <w:r w:rsidRPr="00501F12">
              <w:rPr>
                <w:i/>
                <w:color w:val="0070C0"/>
                <w:sz w:val="18"/>
                <w:szCs w:val="18"/>
              </w:rPr>
              <w:t>Obrazac IKP. Izjava o korištenim potporama</w:t>
            </w:r>
            <w:r w:rsidRPr="00501F12">
              <w:rPr>
                <w:color w:val="0070C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9DAE3CA" w14:textId="77777777" w:rsidR="00305C88" w:rsidRPr="00DB6B28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49DB3C80" w14:textId="77777777" w:rsidTr="005158E7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DC7D8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AA8E63" w14:textId="77A881F4" w:rsidR="00305C88" w:rsidRPr="00305C88" w:rsidRDefault="001975A2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305C8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69C18E1" w14:textId="77777777" w:rsidR="00982528" w:rsidRPr="002A60C0" w:rsidRDefault="00982528" w:rsidP="00982528">
            <w:pPr>
              <w:pStyle w:val="BodyText"/>
              <w:ind w:right="16"/>
              <w:contextualSpacing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davanju suglasnosti za korištenje osobnih podataka</w:t>
            </w:r>
          </w:p>
          <w:p w14:paraId="3A24C882" w14:textId="2D733293" w:rsidR="00305C88" w:rsidRPr="00501F12" w:rsidRDefault="00982528" w:rsidP="00982528">
            <w:pPr>
              <w:pStyle w:val="BodyText"/>
              <w:ind w:right="16"/>
              <w:contextualSpacing/>
              <w:rPr>
                <w:i/>
                <w:sz w:val="18"/>
                <w:szCs w:val="18"/>
              </w:rPr>
            </w:pPr>
            <w:r w:rsidRPr="00501F12">
              <w:rPr>
                <w:color w:val="0070C0"/>
                <w:sz w:val="18"/>
                <w:szCs w:val="18"/>
              </w:rPr>
              <w:t>(</w:t>
            </w:r>
            <w:r w:rsidRPr="00501F12">
              <w:rPr>
                <w:i/>
                <w:color w:val="0070C0"/>
                <w:sz w:val="18"/>
                <w:szCs w:val="18"/>
              </w:rPr>
              <w:t>Obrazac IDS. Izjava o davanju suglasnosti za korištenje osobnih podataka)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2D0310" w14:textId="77777777" w:rsidR="00305C88" w:rsidRPr="00DB6B28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82528" w:rsidRPr="00030EF0" w14:paraId="05A1E598" w14:textId="77777777" w:rsidTr="005158E7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A17936" w14:textId="09F28AB7" w:rsidR="00982528" w:rsidRDefault="00982528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F5BD89A" w14:textId="77777777" w:rsidR="00982528" w:rsidRPr="002A60C0" w:rsidRDefault="00982528" w:rsidP="00982528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bCs/>
                <w:color w:val="0070C0"/>
                <w:lang w:eastAsia="hr-HR"/>
              </w:rPr>
              <w:t xml:space="preserve">Izjava o dvostrukom financiranju </w:t>
            </w:r>
          </w:p>
          <w:p w14:paraId="25B3DB98" w14:textId="11915FF1" w:rsidR="00982528" w:rsidRPr="00501F12" w:rsidRDefault="00982528" w:rsidP="00982528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501F12">
              <w:rPr>
                <w:rFonts w:ascii="Arial" w:hAnsi="Arial" w:cs="Arial"/>
                <w:color w:val="0070C0"/>
                <w:sz w:val="18"/>
                <w:szCs w:val="18"/>
                <w:lang w:eastAsia="hr-HR"/>
              </w:rPr>
              <w:t>(</w:t>
            </w:r>
            <w:r w:rsidRPr="00501F12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Obrazac IDF. </w:t>
            </w:r>
            <w:r w:rsidRPr="00501F12">
              <w:rPr>
                <w:rFonts w:ascii="Arial" w:hAnsi="Arial" w:cs="Arial"/>
                <w:i/>
                <w:color w:val="0070C0"/>
                <w:sz w:val="18"/>
                <w:szCs w:val="18"/>
                <w:lang w:eastAsia="hr-HR"/>
              </w:rPr>
              <w:t>Izjava o dvostrukom financiranju)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FFC1AED" w14:textId="77777777" w:rsidR="00982528" w:rsidRPr="00DB6B28" w:rsidRDefault="0098252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735DA241" w14:textId="77777777" w:rsidTr="005158E7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6B571D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</w:p>
          <w:p w14:paraId="2E50B8D7" w14:textId="641382DE" w:rsidR="00305C88" w:rsidRPr="00305C88" w:rsidRDefault="00982528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75A83C" w14:textId="77777777" w:rsidR="00982528" w:rsidRPr="002A60C0" w:rsidRDefault="00982528" w:rsidP="00982528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 davanju suglasnosti za provedbu kontrole nad namjenskim i zakonitim trošenjem nepovratnih subvencija</w:t>
            </w:r>
          </w:p>
          <w:p w14:paraId="559F8527" w14:textId="4DC3E52E" w:rsidR="00305C88" w:rsidRPr="00501F12" w:rsidRDefault="00982528" w:rsidP="00982528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01F12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(</w:t>
            </w:r>
            <w:r w:rsidRPr="00501F12"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  <w:lang w:eastAsia="hr-HR"/>
              </w:rPr>
              <w:t>Obrazac IDSF.  Izjava o davanju suglasnosti za provedbu kontrole nad namjenskim i zakonitim trošenjem nepovratnih subvencija</w:t>
            </w:r>
            <w:r w:rsidRPr="00501F12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3C40E18" w14:textId="77777777" w:rsidR="00305C88" w:rsidRPr="00DB6B28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56CFF3D0" w14:textId="77777777" w:rsidTr="00D40553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2A2F7CC1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14:paraId="4F7ABE66" w14:textId="500C1220" w:rsidR="00305C88" w:rsidRPr="00305C88" w:rsidRDefault="001975A2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</w:t>
            </w:r>
            <w:r w:rsidR="00982528">
              <w:rPr>
                <w:rFonts w:ascii="Arial" w:hAnsi="Arial" w:cs="Arial"/>
                <w:sz w:val="22"/>
                <w:szCs w:val="22"/>
                <w:lang w:eastAsia="hr-HR"/>
              </w:rPr>
              <w:t>1</w:t>
            </w:r>
            <w:r w:rsidR="00305C88"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A269B43" w14:textId="43F01446" w:rsidR="00305C88" w:rsidRPr="006F533A" w:rsidRDefault="00982528" w:rsidP="00C018F2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obrtnika, vlasnika obrta da nije u radnom odnosu kod drugog poslodavca i da nije u mirovini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1F38B9" w14:textId="77777777" w:rsidR="00305C88" w:rsidRPr="00DB6B28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2B66F20" w14:textId="77777777" w:rsidR="00D40553" w:rsidRPr="003F34C0" w:rsidRDefault="00D40553" w:rsidP="00D40553">
      <w:pPr>
        <w:pStyle w:val="BodyText"/>
        <w:tabs>
          <w:tab w:val="left" w:pos="387"/>
        </w:tabs>
        <w:ind w:left="-709" w:right="1"/>
        <w:rPr>
          <w:i/>
          <w:color w:val="0070C0"/>
          <w:sz w:val="20"/>
          <w:szCs w:val="20"/>
        </w:rPr>
      </w:pPr>
      <w:r w:rsidRPr="00E271DE">
        <w:rPr>
          <w:i/>
          <w:color w:val="0070C0"/>
        </w:rPr>
        <w:t xml:space="preserve">  </w:t>
      </w:r>
      <w:bookmarkStart w:id="1" w:name="_Hlk223354322"/>
      <w:bookmarkStart w:id="2" w:name="_Hlk223354948"/>
      <w:r>
        <w:rPr>
          <w:i/>
          <w:color w:val="0070C0"/>
        </w:rPr>
        <w:t xml:space="preserve">* </w:t>
      </w:r>
      <w:r w:rsidRPr="003F34C0">
        <w:rPr>
          <w:i/>
          <w:color w:val="0070C0"/>
          <w:sz w:val="20"/>
          <w:szCs w:val="20"/>
        </w:rPr>
        <w:t>Obrasci označeni plavom bojom nalaze se na web stranici Općine Kostrena</w:t>
      </w:r>
      <w:r>
        <w:rPr>
          <w:i/>
          <w:color w:val="0070C0"/>
          <w:sz w:val="20"/>
          <w:szCs w:val="20"/>
        </w:rPr>
        <w:t>.</w:t>
      </w:r>
      <w:bookmarkEnd w:id="1"/>
      <w:bookmarkEnd w:id="2"/>
    </w:p>
    <w:p w14:paraId="6A553A9C" w14:textId="77777777" w:rsidR="00D40553" w:rsidRPr="00E57998" w:rsidRDefault="00D40553" w:rsidP="005E6FCB">
      <w:pPr>
        <w:pStyle w:val="BodyText"/>
        <w:tabs>
          <w:tab w:val="left" w:pos="387"/>
        </w:tabs>
        <w:ind w:left="-709" w:right="1"/>
        <w:rPr>
          <w:i/>
        </w:rPr>
      </w:pPr>
    </w:p>
    <w:sectPr w:rsidR="00D40553" w:rsidRPr="00E57998" w:rsidSect="005E6FCB">
      <w:footerReference w:type="default" r:id="rId10"/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A1FE" w14:textId="77777777" w:rsidR="00095911" w:rsidRDefault="00095911" w:rsidP="00EF2A4A">
      <w:r>
        <w:separator/>
      </w:r>
    </w:p>
  </w:endnote>
  <w:endnote w:type="continuationSeparator" w:id="0">
    <w:p w14:paraId="0848C1C1" w14:textId="77777777" w:rsidR="00095911" w:rsidRDefault="00095911" w:rsidP="00E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93804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17E2C" w14:textId="28F3AED4" w:rsidR="00EF2A4A" w:rsidRPr="00EF2A4A" w:rsidRDefault="00EF2A4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EF2A4A">
          <w:rPr>
            <w:rFonts w:ascii="Arial" w:hAnsi="Arial" w:cs="Arial"/>
            <w:sz w:val="16"/>
            <w:szCs w:val="16"/>
          </w:rPr>
          <w:fldChar w:fldCharType="begin"/>
        </w:r>
        <w:r w:rsidRPr="00EF2A4A">
          <w:rPr>
            <w:rFonts w:ascii="Arial" w:hAnsi="Arial" w:cs="Arial"/>
            <w:sz w:val="16"/>
            <w:szCs w:val="16"/>
          </w:rPr>
          <w:instrText>PAGE   \* MERGEFORMAT</w:instrText>
        </w:r>
        <w:r w:rsidRPr="00EF2A4A">
          <w:rPr>
            <w:rFonts w:ascii="Arial" w:hAnsi="Arial" w:cs="Arial"/>
            <w:sz w:val="16"/>
            <w:szCs w:val="16"/>
          </w:rPr>
          <w:fldChar w:fldCharType="separate"/>
        </w:r>
        <w:r w:rsidRPr="00EF2A4A">
          <w:rPr>
            <w:rFonts w:ascii="Arial" w:hAnsi="Arial" w:cs="Arial"/>
            <w:sz w:val="16"/>
            <w:szCs w:val="16"/>
          </w:rPr>
          <w:t>2</w:t>
        </w:r>
        <w:r w:rsidRPr="00EF2A4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46BC1A2" w14:textId="77777777" w:rsidR="00EF2A4A" w:rsidRDefault="00EF2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3E50" w14:textId="77777777" w:rsidR="00095911" w:rsidRDefault="00095911" w:rsidP="00EF2A4A">
      <w:r>
        <w:separator/>
      </w:r>
    </w:p>
  </w:footnote>
  <w:footnote w:type="continuationSeparator" w:id="0">
    <w:p w14:paraId="221FAFF8" w14:textId="77777777" w:rsidR="00095911" w:rsidRDefault="00095911" w:rsidP="00EF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C4E"/>
    <w:multiLevelType w:val="hybridMultilevel"/>
    <w:tmpl w:val="F1B0B668"/>
    <w:lvl w:ilvl="0" w:tplc="D5C43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8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6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796823398">
    <w:abstractNumId w:val="0"/>
  </w:num>
  <w:num w:numId="2" w16cid:durableId="1656180859">
    <w:abstractNumId w:val="1"/>
  </w:num>
  <w:num w:numId="3" w16cid:durableId="1402561514">
    <w:abstractNumId w:val="2"/>
  </w:num>
  <w:num w:numId="4" w16cid:durableId="587929957">
    <w:abstractNumId w:val="6"/>
  </w:num>
  <w:num w:numId="5" w16cid:durableId="2040399869">
    <w:abstractNumId w:val="8"/>
  </w:num>
  <w:num w:numId="6" w16cid:durableId="1435251419">
    <w:abstractNumId w:val="23"/>
  </w:num>
  <w:num w:numId="7" w16cid:durableId="994452337">
    <w:abstractNumId w:val="3"/>
  </w:num>
  <w:num w:numId="8" w16cid:durableId="328295176">
    <w:abstractNumId w:val="26"/>
  </w:num>
  <w:num w:numId="9" w16cid:durableId="1209799423">
    <w:abstractNumId w:val="21"/>
  </w:num>
  <w:num w:numId="10" w16cid:durableId="342320549">
    <w:abstractNumId w:val="31"/>
  </w:num>
  <w:num w:numId="11" w16cid:durableId="1974823940">
    <w:abstractNumId w:val="25"/>
  </w:num>
  <w:num w:numId="12" w16cid:durableId="1931115517">
    <w:abstractNumId w:val="4"/>
  </w:num>
  <w:num w:numId="13" w16cid:durableId="1716192558">
    <w:abstractNumId w:val="30"/>
  </w:num>
  <w:num w:numId="14" w16cid:durableId="2008484849">
    <w:abstractNumId w:val="5"/>
  </w:num>
  <w:num w:numId="15" w16cid:durableId="1711686923">
    <w:abstractNumId w:val="33"/>
  </w:num>
  <w:num w:numId="16" w16cid:durableId="1174226701">
    <w:abstractNumId w:val="32"/>
  </w:num>
  <w:num w:numId="17" w16cid:durableId="470902592">
    <w:abstractNumId w:val="20"/>
  </w:num>
  <w:num w:numId="18" w16cid:durableId="1223634777">
    <w:abstractNumId w:val="15"/>
  </w:num>
  <w:num w:numId="19" w16cid:durableId="1517813825">
    <w:abstractNumId w:val="9"/>
  </w:num>
  <w:num w:numId="20" w16cid:durableId="1942833549">
    <w:abstractNumId w:val="18"/>
  </w:num>
  <w:num w:numId="21" w16cid:durableId="1142773782">
    <w:abstractNumId w:val="22"/>
  </w:num>
  <w:num w:numId="22" w16cid:durableId="790172472">
    <w:abstractNumId w:val="27"/>
  </w:num>
  <w:num w:numId="23" w16cid:durableId="1187255094">
    <w:abstractNumId w:val="28"/>
  </w:num>
  <w:num w:numId="24" w16cid:durableId="860702386">
    <w:abstractNumId w:val="34"/>
  </w:num>
  <w:num w:numId="25" w16cid:durableId="1967810638">
    <w:abstractNumId w:val="12"/>
  </w:num>
  <w:num w:numId="26" w16cid:durableId="1631209606">
    <w:abstractNumId w:val="19"/>
  </w:num>
  <w:num w:numId="27" w16cid:durableId="1930505559">
    <w:abstractNumId w:val="14"/>
  </w:num>
  <w:num w:numId="28" w16cid:durableId="829639267">
    <w:abstractNumId w:val="10"/>
  </w:num>
  <w:num w:numId="29" w16cid:durableId="1411194793">
    <w:abstractNumId w:val="29"/>
  </w:num>
  <w:num w:numId="30" w16cid:durableId="375543859">
    <w:abstractNumId w:val="37"/>
  </w:num>
  <w:num w:numId="31" w16cid:durableId="880021693">
    <w:abstractNumId w:val="16"/>
  </w:num>
  <w:num w:numId="32" w16cid:durableId="1032606585">
    <w:abstractNumId w:val="13"/>
  </w:num>
  <w:num w:numId="33" w16cid:durableId="2079934032">
    <w:abstractNumId w:val="36"/>
  </w:num>
  <w:num w:numId="34" w16cid:durableId="1485778566">
    <w:abstractNumId w:val="17"/>
  </w:num>
  <w:num w:numId="35" w16cid:durableId="238903857">
    <w:abstractNumId w:val="7"/>
  </w:num>
  <w:num w:numId="36" w16cid:durableId="198324214">
    <w:abstractNumId w:val="11"/>
  </w:num>
  <w:num w:numId="37" w16cid:durableId="635910321">
    <w:abstractNumId w:val="35"/>
  </w:num>
  <w:num w:numId="38" w16cid:durableId="2590660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1"/>
    <w:rsid w:val="0000550F"/>
    <w:rsid w:val="00005E4F"/>
    <w:rsid w:val="0001088F"/>
    <w:rsid w:val="00017438"/>
    <w:rsid w:val="00017496"/>
    <w:rsid w:val="00025E97"/>
    <w:rsid w:val="00030EF0"/>
    <w:rsid w:val="00042AFB"/>
    <w:rsid w:val="00046B09"/>
    <w:rsid w:val="000470C1"/>
    <w:rsid w:val="000621E3"/>
    <w:rsid w:val="00072375"/>
    <w:rsid w:val="00073604"/>
    <w:rsid w:val="0007685C"/>
    <w:rsid w:val="00077FF5"/>
    <w:rsid w:val="00080236"/>
    <w:rsid w:val="0008472F"/>
    <w:rsid w:val="00095911"/>
    <w:rsid w:val="000A6CDF"/>
    <w:rsid w:val="000A6D21"/>
    <w:rsid w:val="000B2778"/>
    <w:rsid w:val="000B501F"/>
    <w:rsid w:val="000B55FC"/>
    <w:rsid w:val="000B65A2"/>
    <w:rsid w:val="000B7579"/>
    <w:rsid w:val="000C4613"/>
    <w:rsid w:val="000C4BCA"/>
    <w:rsid w:val="000C4CEA"/>
    <w:rsid w:val="000D3259"/>
    <w:rsid w:val="000D46F6"/>
    <w:rsid w:val="000E0D88"/>
    <w:rsid w:val="000E71B1"/>
    <w:rsid w:val="000F3D5E"/>
    <w:rsid w:val="000F73DB"/>
    <w:rsid w:val="001078EE"/>
    <w:rsid w:val="00110739"/>
    <w:rsid w:val="001129DE"/>
    <w:rsid w:val="001143C0"/>
    <w:rsid w:val="001173D1"/>
    <w:rsid w:val="00147796"/>
    <w:rsid w:val="00157438"/>
    <w:rsid w:val="00163A4B"/>
    <w:rsid w:val="00170FBF"/>
    <w:rsid w:val="00177623"/>
    <w:rsid w:val="00180A52"/>
    <w:rsid w:val="0018462D"/>
    <w:rsid w:val="00186F2E"/>
    <w:rsid w:val="001975A2"/>
    <w:rsid w:val="001B6B3D"/>
    <w:rsid w:val="001B7617"/>
    <w:rsid w:val="001C1D83"/>
    <w:rsid w:val="001C3941"/>
    <w:rsid w:val="001C7BAD"/>
    <w:rsid w:val="001D13BE"/>
    <w:rsid w:val="001D712A"/>
    <w:rsid w:val="001E1AC1"/>
    <w:rsid w:val="001E58FD"/>
    <w:rsid w:val="001E635A"/>
    <w:rsid w:val="001F79A2"/>
    <w:rsid w:val="00212C1F"/>
    <w:rsid w:val="0021415C"/>
    <w:rsid w:val="002177C2"/>
    <w:rsid w:val="00227EFC"/>
    <w:rsid w:val="002309E7"/>
    <w:rsid w:val="0023733C"/>
    <w:rsid w:val="00241FE2"/>
    <w:rsid w:val="002472FC"/>
    <w:rsid w:val="00253B3E"/>
    <w:rsid w:val="0025412D"/>
    <w:rsid w:val="00262E06"/>
    <w:rsid w:val="00267933"/>
    <w:rsid w:val="00270C4D"/>
    <w:rsid w:val="002724AA"/>
    <w:rsid w:val="002807CF"/>
    <w:rsid w:val="0029065F"/>
    <w:rsid w:val="00290795"/>
    <w:rsid w:val="00291321"/>
    <w:rsid w:val="002A0204"/>
    <w:rsid w:val="002C6DB5"/>
    <w:rsid w:val="002E1B5B"/>
    <w:rsid w:val="002E562A"/>
    <w:rsid w:val="002F4B06"/>
    <w:rsid w:val="002F67BE"/>
    <w:rsid w:val="00305C88"/>
    <w:rsid w:val="00316E28"/>
    <w:rsid w:val="00321893"/>
    <w:rsid w:val="003259BE"/>
    <w:rsid w:val="0033207F"/>
    <w:rsid w:val="00337B3E"/>
    <w:rsid w:val="003407A3"/>
    <w:rsid w:val="003431B3"/>
    <w:rsid w:val="003445AC"/>
    <w:rsid w:val="003527EF"/>
    <w:rsid w:val="00360D52"/>
    <w:rsid w:val="00370368"/>
    <w:rsid w:val="00370C2C"/>
    <w:rsid w:val="00372F15"/>
    <w:rsid w:val="00377E31"/>
    <w:rsid w:val="00381FEB"/>
    <w:rsid w:val="00384AEB"/>
    <w:rsid w:val="003A53BD"/>
    <w:rsid w:val="003B0B5C"/>
    <w:rsid w:val="003C0692"/>
    <w:rsid w:val="003C5452"/>
    <w:rsid w:val="003D11EB"/>
    <w:rsid w:val="003D2F50"/>
    <w:rsid w:val="003E000B"/>
    <w:rsid w:val="003E5ECB"/>
    <w:rsid w:val="003F18B6"/>
    <w:rsid w:val="003F418F"/>
    <w:rsid w:val="003F65DC"/>
    <w:rsid w:val="00411A24"/>
    <w:rsid w:val="00417E3F"/>
    <w:rsid w:val="0045603B"/>
    <w:rsid w:val="00462DDD"/>
    <w:rsid w:val="00463FCF"/>
    <w:rsid w:val="00474498"/>
    <w:rsid w:val="004769FB"/>
    <w:rsid w:val="00487712"/>
    <w:rsid w:val="00493D3F"/>
    <w:rsid w:val="004A07AA"/>
    <w:rsid w:val="004B2E76"/>
    <w:rsid w:val="004C59CC"/>
    <w:rsid w:val="004C6162"/>
    <w:rsid w:val="004C62BA"/>
    <w:rsid w:val="004E19DC"/>
    <w:rsid w:val="004E6B90"/>
    <w:rsid w:val="004E777E"/>
    <w:rsid w:val="00501F12"/>
    <w:rsid w:val="00505351"/>
    <w:rsid w:val="00511AE9"/>
    <w:rsid w:val="005158E7"/>
    <w:rsid w:val="00522541"/>
    <w:rsid w:val="0052442F"/>
    <w:rsid w:val="005340FA"/>
    <w:rsid w:val="005345EE"/>
    <w:rsid w:val="005417DD"/>
    <w:rsid w:val="00542357"/>
    <w:rsid w:val="0055171A"/>
    <w:rsid w:val="00553462"/>
    <w:rsid w:val="00562CEF"/>
    <w:rsid w:val="0057153A"/>
    <w:rsid w:val="00575E8E"/>
    <w:rsid w:val="00576C27"/>
    <w:rsid w:val="00577280"/>
    <w:rsid w:val="00587709"/>
    <w:rsid w:val="00593EBB"/>
    <w:rsid w:val="00597DE9"/>
    <w:rsid w:val="005A045E"/>
    <w:rsid w:val="005B310E"/>
    <w:rsid w:val="005C0F21"/>
    <w:rsid w:val="005C2FBF"/>
    <w:rsid w:val="005C4741"/>
    <w:rsid w:val="005D3347"/>
    <w:rsid w:val="005E2DB1"/>
    <w:rsid w:val="005E39AD"/>
    <w:rsid w:val="005E4167"/>
    <w:rsid w:val="005E6148"/>
    <w:rsid w:val="005E6FCB"/>
    <w:rsid w:val="005F1F6F"/>
    <w:rsid w:val="005F64D1"/>
    <w:rsid w:val="006029C3"/>
    <w:rsid w:val="00616BBC"/>
    <w:rsid w:val="006270DE"/>
    <w:rsid w:val="00633A47"/>
    <w:rsid w:val="0063466C"/>
    <w:rsid w:val="00634C4A"/>
    <w:rsid w:val="00640484"/>
    <w:rsid w:val="00640938"/>
    <w:rsid w:val="00642B4C"/>
    <w:rsid w:val="00643BE4"/>
    <w:rsid w:val="00644524"/>
    <w:rsid w:val="00646898"/>
    <w:rsid w:val="006513E0"/>
    <w:rsid w:val="00654FFA"/>
    <w:rsid w:val="006554FD"/>
    <w:rsid w:val="0067058F"/>
    <w:rsid w:val="006819B3"/>
    <w:rsid w:val="006849C5"/>
    <w:rsid w:val="00686783"/>
    <w:rsid w:val="00693869"/>
    <w:rsid w:val="006A0937"/>
    <w:rsid w:val="006A28A7"/>
    <w:rsid w:val="006A58B6"/>
    <w:rsid w:val="006B34EE"/>
    <w:rsid w:val="006B780A"/>
    <w:rsid w:val="006C4107"/>
    <w:rsid w:val="006C541E"/>
    <w:rsid w:val="006C620C"/>
    <w:rsid w:val="006C6989"/>
    <w:rsid w:val="006D183B"/>
    <w:rsid w:val="006D3D38"/>
    <w:rsid w:val="006E3023"/>
    <w:rsid w:val="006E4290"/>
    <w:rsid w:val="006F407C"/>
    <w:rsid w:val="006F533A"/>
    <w:rsid w:val="006F7A6E"/>
    <w:rsid w:val="00703439"/>
    <w:rsid w:val="00710595"/>
    <w:rsid w:val="00716384"/>
    <w:rsid w:val="007177F8"/>
    <w:rsid w:val="00727F67"/>
    <w:rsid w:val="00732C2D"/>
    <w:rsid w:val="007369C4"/>
    <w:rsid w:val="00754DE7"/>
    <w:rsid w:val="007555B4"/>
    <w:rsid w:val="007555F2"/>
    <w:rsid w:val="00762EE3"/>
    <w:rsid w:val="00763141"/>
    <w:rsid w:val="0078494B"/>
    <w:rsid w:val="007858DF"/>
    <w:rsid w:val="00785DEE"/>
    <w:rsid w:val="00785E6F"/>
    <w:rsid w:val="00786AE2"/>
    <w:rsid w:val="00795844"/>
    <w:rsid w:val="007A5B04"/>
    <w:rsid w:val="007A7A6B"/>
    <w:rsid w:val="007B17F0"/>
    <w:rsid w:val="007B29A6"/>
    <w:rsid w:val="007C07DC"/>
    <w:rsid w:val="007C3D77"/>
    <w:rsid w:val="007C43A8"/>
    <w:rsid w:val="007C7428"/>
    <w:rsid w:val="007C7AEF"/>
    <w:rsid w:val="007D4676"/>
    <w:rsid w:val="007E0EEA"/>
    <w:rsid w:val="007E1703"/>
    <w:rsid w:val="007F739D"/>
    <w:rsid w:val="007F7B19"/>
    <w:rsid w:val="00805A48"/>
    <w:rsid w:val="008103C4"/>
    <w:rsid w:val="00812920"/>
    <w:rsid w:val="008139FA"/>
    <w:rsid w:val="00813A79"/>
    <w:rsid w:val="008164D8"/>
    <w:rsid w:val="008172C7"/>
    <w:rsid w:val="008225CD"/>
    <w:rsid w:val="00823D3C"/>
    <w:rsid w:val="00824EE7"/>
    <w:rsid w:val="00832D70"/>
    <w:rsid w:val="00840C5C"/>
    <w:rsid w:val="00841CA1"/>
    <w:rsid w:val="00847F3C"/>
    <w:rsid w:val="008511B1"/>
    <w:rsid w:val="00851C59"/>
    <w:rsid w:val="00852AE1"/>
    <w:rsid w:val="0086094B"/>
    <w:rsid w:val="00862A7F"/>
    <w:rsid w:val="00873F66"/>
    <w:rsid w:val="0087482A"/>
    <w:rsid w:val="00875F35"/>
    <w:rsid w:val="00876BAC"/>
    <w:rsid w:val="00893362"/>
    <w:rsid w:val="008964CB"/>
    <w:rsid w:val="00897144"/>
    <w:rsid w:val="008A5BEE"/>
    <w:rsid w:val="008A5CC2"/>
    <w:rsid w:val="008B5575"/>
    <w:rsid w:val="008B645A"/>
    <w:rsid w:val="008D22E0"/>
    <w:rsid w:val="008F0E31"/>
    <w:rsid w:val="008F49ED"/>
    <w:rsid w:val="008F57D8"/>
    <w:rsid w:val="008F6350"/>
    <w:rsid w:val="00905C65"/>
    <w:rsid w:val="00905F87"/>
    <w:rsid w:val="00913611"/>
    <w:rsid w:val="00917608"/>
    <w:rsid w:val="009222E8"/>
    <w:rsid w:val="00925F44"/>
    <w:rsid w:val="00931AF7"/>
    <w:rsid w:val="009558EC"/>
    <w:rsid w:val="00956708"/>
    <w:rsid w:val="00964DEF"/>
    <w:rsid w:val="00965D61"/>
    <w:rsid w:val="0097653E"/>
    <w:rsid w:val="00982528"/>
    <w:rsid w:val="00984DCD"/>
    <w:rsid w:val="00994CA2"/>
    <w:rsid w:val="009961F8"/>
    <w:rsid w:val="00996884"/>
    <w:rsid w:val="009A1AC1"/>
    <w:rsid w:val="009B0F71"/>
    <w:rsid w:val="009B2331"/>
    <w:rsid w:val="009B2D16"/>
    <w:rsid w:val="009B45C9"/>
    <w:rsid w:val="009C44B2"/>
    <w:rsid w:val="009C642E"/>
    <w:rsid w:val="009D6B81"/>
    <w:rsid w:val="009E3557"/>
    <w:rsid w:val="009E52C0"/>
    <w:rsid w:val="009E706D"/>
    <w:rsid w:val="009F2C9F"/>
    <w:rsid w:val="00A01543"/>
    <w:rsid w:val="00A03024"/>
    <w:rsid w:val="00A17793"/>
    <w:rsid w:val="00A31463"/>
    <w:rsid w:val="00A34472"/>
    <w:rsid w:val="00A431FC"/>
    <w:rsid w:val="00A458B0"/>
    <w:rsid w:val="00A46675"/>
    <w:rsid w:val="00A5220B"/>
    <w:rsid w:val="00A542F7"/>
    <w:rsid w:val="00A56A19"/>
    <w:rsid w:val="00A56ED4"/>
    <w:rsid w:val="00A65094"/>
    <w:rsid w:val="00A7763A"/>
    <w:rsid w:val="00A8457D"/>
    <w:rsid w:val="00A921B9"/>
    <w:rsid w:val="00A9265F"/>
    <w:rsid w:val="00A92ADC"/>
    <w:rsid w:val="00A92D71"/>
    <w:rsid w:val="00A961AA"/>
    <w:rsid w:val="00AA2863"/>
    <w:rsid w:val="00AB4509"/>
    <w:rsid w:val="00AC0B55"/>
    <w:rsid w:val="00AC1C80"/>
    <w:rsid w:val="00AC4235"/>
    <w:rsid w:val="00AC4A89"/>
    <w:rsid w:val="00AC77A2"/>
    <w:rsid w:val="00AD17FA"/>
    <w:rsid w:val="00AD60A8"/>
    <w:rsid w:val="00AE01A0"/>
    <w:rsid w:val="00AE4759"/>
    <w:rsid w:val="00AF7E03"/>
    <w:rsid w:val="00B05D74"/>
    <w:rsid w:val="00B069BE"/>
    <w:rsid w:val="00B23877"/>
    <w:rsid w:val="00B27184"/>
    <w:rsid w:val="00B3484A"/>
    <w:rsid w:val="00B50350"/>
    <w:rsid w:val="00B524E4"/>
    <w:rsid w:val="00B55694"/>
    <w:rsid w:val="00B55FF2"/>
    <w:rsid w:val="00B6271E"/>
    <w:rsid w:val="00B67811"/>
    <w:rsid w:val="00B71591"/>
    <w:rsid w:val="00B75BC9"/>
    <w:rsid w:val="00B76D19"/>
    <w:rsid w:val="00B95326"/>
    <w:rsid w:val="00BA7B42"/>
    <w:rsid w:val="00BB3A40"/>
    <w:rsid w:val="00BB6A52"/>
    <w:rsid w:val="00BC1791"/>
    <w:rsid w:val="00BD123C"/>
    <w:rsid w:val="00BE5D2C"/>
    <w:rsid w:val="00BF1F87"/>
    <w:rsid w:val="00BF45BE"/>
    <w:rsid w:val="00BF5D40"/>
    <w:rsid w:val="00BF5FC3"/>
    <w:rsid w:val="00C018F2"/>
    <w:rsid w:val="00C01AC4"/>
    <w:rsid w:val="00C118B5"/>
    <w:rsid w:val="00C20D2E"/>
    <w:rsid w:val="00C229B3"/>
    <w:rsid w:val="00C26693"/>
    <w:rsid w:val="00C30909"/>
    <w:rsid w:val="00C43CC3"/>
    <w:rsid w:val="00C46193"/>
    <w:rsid w:val="00C4648B"/>
    <w:rsid w:val="00C46AAB"/>
    <w:rsid w:val="00C53023"/>
    <w:rsid w:val="00C64494"/>
    <w:rsid w:val="00C7014C"/>
    <w:rsid w:val="00C72A1D"/>
    <w:rsid w:val="00C90911"/>
    <w:rsid w:val="00C938A0"/>
    <w:rsid w:val="00C93F08"/>
    <w:rsid w:val="00C9487F"/>
    <w:rsid w:val="00CA05CD"/>
    <w:rsid w:val="00CB3C1B"/>
    <w:rsid w:val="00CB619A"/>
    <w:rsid w:val="00CC4ECE"/>
    <w:rsid w:val="00CC5500"/>
    <w:rsid w:val="00CD66EC"/>
    <w:rsid w:val="00CE0059"/>
    <w:rsid w:val="00CE2AF5"/>
    <w:rsid w:val="00CE42D2"/>
    <w:rsid w:val="00D10889"/>
    <w:rsid w:val="00D14C0F"/>
    <w:rsid w:val="00D200B4"/>
    <w:rsid w:val="00D210D9"/>
    <w:rsid w:val="00D214D1"/>
    <w:rsid w:val="00D238F0"/>
    <w:rsid w:val="00D27F0E"/>
    <w:rsid w:val="00D3499D"/>
    <w:rsid w:val="00D34F9E"/>
    <w:rsid w:val="00D37131"/>
    <w:rsid w:val="00D37206"/>
    <w:rsid w:val="00D40553"/>
    <w:rsid w:val="00D50B8C"/>
    <w:rsid w:val="00D5471E"/>
    <w:rsid w:val="00D56225"/>
    <w:rsid w:val="00D627A4"/>
    <w:rsid w:val="00D663E2"/>
    <w:rsid w:val="00D72AE7"/>
    <w:rsid w:val="00D84E02"/>
    <w:rsid w:val="00D970BC"/>
    <w:rsid w:val="00DA11DF"/>
    <w:rsid w:val="00DA1B87"/>
    <w:rsid w:val="00DB6A75"/>
    <w:rsid w:val="00DB6B28"/>
    <w:rsid w:val="00DD0209"/>
    <w:rsid w:val="00DD2C08"/>
    <w:rsid w:val="00DE26E5"/>
    <w:rsid w:val="00DE4A8C"/>
    <w:rsid w:val="00DF49E1"/>
    <w:rsid w:val="00DF4B73"/>
    <w:rsid w:val="00DF62AD"/>
    <w:rsid w:val="00E00D56"/>
    <w:rsid w:val="00E07170"/>
    <w:rsid w:val="00E151D4"/>
    <w:rsid w:val="00E15899"/>
    <w:rsid w:val="00E15E85"/>
    <w:rsid w:val="00E1767B"/>
    <w:rsid w:val="00E20DC5"/>
    <w:rsid w:val="00E261E8"/>
    <w:rsid w:val="00E41227"/>
    <w:rsid w:val="00E46F14"/>
    <w:rsid w:val="00E53374"/>
    <w:rsid w:val="00E57626"/>
    <w:rsid w:val="00E57998"/>
    <w:rsid w:val="00E71288"/>
    <w:rsid w:val="00E716D2"/>
    <w:rsid w:val="00E82A79"/>
    <w:rsid w:val="00E94D0E"/>
    <w:rsid w:val="00E97C6C"/>
    <w:rsid w:val="00EA0AA9"/>
    <w:rsid w:val="00EA3281"/>
    <w:rsid w:val="00EA603F"/>
    <w:rsid w:val="00EA7BDF"/>
    <w:rsid w:val="00EB539E"/>
    <w:rsid w:val="00EB691E"/>
    <w:rsid w:val="00EC00DE"/>
    <w:rsid w:val="00EC267D"/>
    <w:rsid w:val="00EC3576"/>
    <w:rsid w:val="00EC795E"/>
    <w:rsid w:val="00ED288A"/>
    <w:rsid w:val="00ED4675"/>
    <w:rsid w:val="00EF21BF"/>
    <w:rsid w:val="00EF2A4A"/>
    <w:rsid w:val="00F216FF"/>
    <w:rsid w:val="00F2237E"/>
    <w:rsid w:val="00F37CCD"/>
    <w:rsid w:val="00F520E2"/>
    <w:rsid w:val="00F5246D"/>
    <w:rsid w:val="00F611E8"/>
    <w:rsid w:val="00F62902"/>
    <w:rsid w:val="00F778A0"/>
    <w:rsid w:val="00F80AF9"/>
    <w:rsid w:val="00F87615"/>
    <w:rsid w:val="00F97CF4"/>
    <w:rsid w:val="00FA29BA"/>
    <w:rsid w:val="00FB3E15"/>
    <w:rsid w:val="00FC4622"/>
    <w:rsid w:val="00FC553F"/>
    <w:rsid w:val="00FC5A04"/>
    <w:rsid w:val="00FC5D9B"/>
    <w:rsid w:val="00FD07AF"/>
    <w:rsid w:val="00FD0910"/>
    <w:rsid w:val="00FD213A"/>
    <w:rsid w:val="00FD260C"/>
    <w:rsid w:val="00FD37D1"/>
    <w:rsid w:val="00FD58AF"/>
    <w:rsid w:val="00FD7AEB"/>
    <w:rsid w:val="00FE3586"/>
    <w:rsid w:val="00FE3BB6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6FC"/>
  <w15:chartTrackingRefBased/>
  <w15:docId w15:val="{D36608DD-D8A4-4738-8D5F-7147C49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1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rsid w:val="000470C1"/>
  </w:style>
  <w:style w:type="character" w:customStyle="1" w:styleId="HeaderChar">
    <w:name w:val="Header Char"/>
    <w:basedOn w:val="DefaultParagraphFont"/>
    <w:link w:val="Header"/>
    <w:rsid w:val="000470C1"/>
    <w:rPr>
      <w:rFonts w:ascii="Times New Roman" w:eastAsia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0470C1"/>
    <w:pPr>
      <w:ind w:left="720"/>
    </w:pPr>
  </w:style>
  <w:style w:type="table" w:styleId="TableGrid">
    <w:name w:val="Table Grid"/>
    <w:basedOn w:val="TableNormal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B3A4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F2A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4A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5B7-F1BD-4CCB-80CE-EB36FC9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Ajna Gržinić Stojanović</cp:lastModifiedBy>
  <cp:revision>52</cp:revision>
  <cp:lastPrinted>2026-02-09T12:58:00Z</cp:lastPrinted>
  <dcterms:created xsi:type="dcterms:W3CDTF">2025-04-29T11:26:00Z</dcterms:created>
  <dcterms:modified xsi:type="dcterms:W3CDTF">2026-03-18T13:49:00Z</dcterms:modified>
</cp:coreProperties>
</file>